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D1EF" w14:textId="7A92E7B9" w:rsidR="002B794E" w:rsidRPr="005E21BA" w:rsidRDefault="006E789B" w:rsidP="005E21BA">
      <w:pPr>
        <w:spacing w:before="120" w:after="120" w:line="276" w:lineRule="auto"/>
        <w:contextualSpacing/>
        <w:rPr>
          <w:sz w:val="18"/>
          <w:szCs w:val="18"/>
        </w:rPr>
      </w:pPr>
      <w:r w:rsidRPr="005E21BA">
        <w:rPr>
          <w:b/>
          <w:sz w:val="18"/>
          <w:szCs w:val="18"/>
        </w:rPr>
        <w:t xml:space="preserve">INSTRUCTIONS: </w:t>
      </w:r>
      <w:r w:rsidR="002B794E" w:rsidRPr="005E21BA">
        <w:rPr>
          <w:sz w:val="18"/>
          <w:szCs w:val="18"/>
        </w:rPr>
        <w:t>Use this form to donate shared leave to another employee.</w:t>
      </w:r>
    </w:p>
    <w:p w14:paraId="4658F70D" w14:textId="4505CB5B" w:rsidR="00B73DB2" w:rsidRPr="005E21BA" w:rsidRDefault="00B021EA" w:rsidP="005E21BA">
      <w:pPr>
        <w:spacing w:before="120" w:after="120" w:line="276" w:lineRule="auto"/>
        <w:contextualSpacing/>
        <w:rPr>
          <w:sz w:val="18"/>
          <w:szCs w:val="18"/>
        </w:rPr>
      </w:pPr>
      <w:r w:rsidRPr="005E21BA">
        <w:rPr>
          <w:b/>
          <w:sz w:val="18"/>
          <w:szCs w:val="18"/>
        </w:rPr>
        <w:t>DISTRIBUTION:</w:t>
      </w:r>
      <w:r w:rsidR="002B794E" w:rsidRPr="005E21BA">
        <w:rPr>
          <w:b/>
          <w:sz w:val="18"/>
          <w:szCs w:val="18"/>
        </w:rPr>
        <w:t xml:space="preserve"> </w:t>
      </w:r>
      <w:r w:rsidR="002B794E" w:rsidRPr="005E21BA">
        <w:rPr>
          <w:bCs/>
          <w:sz w:val="18"/>
          <w:szCs w:val="18"/>
        </w:rPr>
        <w:t>Forward the completed form to the HR Operations office that serves your unit.</w:t>
      </w:r>
      <w:r w:rsidRPr="005E21BA">
        <w:rPr>
          <w:sz w:val="18"/>
          <w:szCs w:val="18"/>
        </w:rPr>
        <w:t xml:space="preserve"> </w:t>
      </w:r>
      <w:r w:rsidR="00B73DB2" w:rsidRPr="005E21BA">
        <w:rPr>
          <w:sz w:val="18"/>
          <w:szCs w:val="18"/>
        </w:rPr>
        <w:t xml:space="preserve">See </w:t>
      </w:r>
      <w:hyperlink r:id="rId8" w:history="1">
        <w:r w:rsidR="00B73DB2" w:rsidRPr="005E21BA">
          <w:rPr>
            <w:rStyle w:val="Hyperlink"/>
            <w:sz w:val="18"/>
            <w:szCs w:val="18"/>
          </w:rPr>
          <w:t>http://hr.uw.edu/ops/leaves/shared-leave/</w:t>
        </w:r>
      </w:hyperlink>
      <w:r w:rsidR="00B73DB2" w:rsidRPr="005E21BA">
        <w:rPr>
          <w:sz w:val="18"/>
          <w:szCs w:val="18"/>
        </w:rPr>
        <w:t xml:space="preserve"> for information and definitions relating to </w:t>
      </w:r>
      <w:r w:rsidR="000D0678">
        <w:rPr>
          <w:sz w:val="18"/>
          <w:szCs w:val="18"/>
        </w:rPr>
        <w:t>s</w:t>
      </w:r>
      <w:r w:rsidR="00B73DB2" w:rsidRPr="005E21BA">
        <w:rPr>
          <w:sz w:val="18"/>
          <w:szCs w:val="18"/>
        </w:rPr>
        <w:t xml:space="preserve">hared </w:t>
      </w:r>
      <w:r w:rsidR="000D0678">
        <w:rPr>
          <w:sz w:val="18"/>
          <w:szCs w:val="18"/>
        </w:rPr>
        <w:t>l</w:t>
      </w:r>
      <w:r w:rsidR="00B73DB2" w:rsidRPr="005E21BA">
        <w:rPr>
          <w:sz w:val="18"/>
          <w:szCs w:val="18"/>
        </w:rPr>
        <w:t>eave.</w:t>
      </w:r>
    </w:p>
    <w:tbl>
      <w:tblPr>
        <w:tblW w:w="1066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5845"/>
        <w:gridCol w:w="1710"/>
        <w:gridCol w:w="1170"/>
        <w:gridCol w:w="954"/>
        <w:gridCol w:w="989"/>
      </w:tblGrid>
      <w:tr w:rsidR="00BE1480" w:rsidRPr="00050D4C" w14:paraId="701BA613" w14:textId="77777777" w:rsidTr="005E21BA">
        <w:trPr>
          <w:trHeight w:val="299"/>
          <w:jc w:val="center"/>
        </w:trPr>
        <w:tc>
          <w:tcPr>
            <w:tcW w:w="10668"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26002F19" w14:textId="280B3B1D" w:rsidR="00BE1480" w:rsidRPr="002B794E" w:rsidRDefault="002B794E" w:rsidP="00B73DB2">
            <w:pPr>
              <w:pStyle w:val="Heading3"/>
              <w:jc w:val="left"/>
            </w:pPr>
            <w:r w:rsidRPr="002B794E">
              <w:rPr>
                <w:sz w:val="22"/>
              </w:rPr>
              <w:t>PART 1</w:t>
            </w:r>
            <w:r w:rsidR="00D4259E">
              <w:rPr>
                <w:sz w:val="22"/>
              </w:rPr>
              <w:t xml:space="preserve">: </w:t>
            </w:r>
            <w:r w:rsidR="009C1AEF">
              <w:rPr>
                <w:sz w:val="22"/>
              </w:rPr>
              <w:t>DONOR</w:t>
            </w:r>
            <w:r w:rsidR="009C1AEF">
              <w:rPr>
                <w:b w:val="0"/>
                <w:bCs/>
                <w:sz w:val="18"/>
              </w:rPr>
              <w:t xml:space="preserve"> </w:t>
            </w:r>
            <w:r w:rsidR="00D4259E">
              <w:rPr>
                <w:b w:val="0"/>
                <w:bCs/>
                <w:sz w:val="18"/>
              </w:rPr>
              <w:t xml:space="preserve">(The donor employee </w:t>
            </w:r>
            <w:r w:rsidR="007817DC" w:rsidRPr="005E21BA">
              <w:rPr>
                <w:b w:val="0"/>
                <w:bCs/>
                <w:sz w:val="18"/>
              </w:rPr>
              <w:t>complete</w:t>
            </w:r>
            <w:r w:rsidR="00D4259E">
              <w:rPr>
                <w:b w:val="0"/>
                <w:bCs/>
                <w:sz w:val="18"/>
              </w:rPr>
              <w:t>s</w:t>
            </w:r>
            <w:r w:rsidR="007817DC" w:rsidRPr="005E21BA">
              <w:rPr>
                <w:b w:val="0"/>
                <w:bCs/>
                <w:sz w:val="18"/>
              </w:rPr>
              <w:t xml:space="preserve"> this section and forward</w:t>
            </w:r>
            <w:r w:rsidR="006358D3">
              <w:rPr>
                <w:b w:val="0"/>
                <w:bCs/>
                <w:sz w:val="18"/>
              </w:rPr>
              <w:t>s</w:t>
            </w:r>
            <w:r w:rsidR="007817DC" w:rsidRPr="005E21BA">
              <w:rPr>
                <w:b w:val="0"/>
                <w:bCs/>
                <w:sz w:val="18"/>
              </w:rPr>
              <w:t xml:space="preserve"> the form to </w:t>
            </w:r>
            <w:r w:rsidR="00D4259E">
              <w:rPr>
                <w:b w:val="0"/>
                <w:bCs/>
                <w:sz w:val="18"/>
              </w:rPr>
              <w:t>their</w:t>
            </w:r>
            <w:r w:rsidR="007817DC" w:rsidRPr="005E21BA">
              <w:rPr>
                <w:b w:val="0"/>
                <w:bCs/>
                <w:sz w:val="18"/>
              </w:rPr>
              <w:t xml:space="preserve"> department administrator for approval</w:t>
            </w:r>
            <w:r w:rsidR="00D4259E">
              <w:rPr>
                <w:b w:val="0"/>
                <w:bCs/>
                <w:sz w:val="18"/>
              </w:rPr>
              <w:t>.</w:t>
            </w:r>
            <w:r w:rsidR="00146DAF" w:rsidRPr="005E21BA">
              <w:rPr>
                <w:b w:val="0"/>
                <w:bCs/>
                <w:sz w:val="18"/>
              </w:rPr>
              <w:t>)</w:t>
            </w:r>
          </w:p>
        </w:tc>
      </w:tr>
      <w:tr w:rsidR="00B0686A" w:rsidRPr="0090679F" w14:paraId="7DA54298" w14:textId="77777777" w:rsidTr="005E21BA">
        <w:trPr>
          <w:trHeight w:val="461"/>
          <w:jc w:val="center"/>
        </w:trPr>
        <w:tc>
          <w:tcPr>
            <w:tcW w:w="7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1628C" w14:textId="77777777" w:rsidR="00B0686A" w:rsidRDefault="00B0686A" w:rsidP="00927AE0">
            <w:pPr>
              <w:rPr>
                <w:sz w:val="18"/>
                <w:szCs w:val="18"/>
              </w:rPr>
            </w:pPr>
            <w:r w:rsidRPr="00B0686A">
              <w:rPr>
                <w:sz w:val="18"/>
                <w:szCs w:val="18"/>
              </w:rPr>
              <w:t>Receiving Employee Last Name:</w:t>
            </w:r>
            <w:bookmarkStart w:id="0" w:name="receivinglastname"/>
          </w:p>
          <w:p w14:paraId="111B81B4" w14:textId="36DBADE1" w:rsidR="00B0686A" w:rsidRPr="00B0686A" w:rsidRDefault="00AA6F9D" w:rsidP="00927AE0">
            <w:pPr>
              <w:rPr>
                <w:sz w:val="18"/>
                <w:szCs w:val="18"/>
              </w:rPr>
            </w:pPr>
            <w:r>
              <w:rPr>
                <w:sz w:val="18"/>
                <w:szCs w:val="18"/>
              </w:rPr>
              <w:fldChar w:fldCharType="begin">
                <w:ffData>
                  <w:name w:val=""/>
                  <w:enabled/>
                  <w:calcOnExit w:val="0"/>
                  <w:statusText w:type="text" w:val="Receiving Employee Last Name"/>
                  <w:textInput/>
                </w:ffData>
              </w:fldChar>
            </w:r>
            <w:r>
              <w:rPr>
                <w:sz w:val="18"/>
                <w:szCs w:val="18"/>
              </w:rPr>
              <w:instrText xml:space="preserve"> FORMTEXT </w:instrText>
            </w:r>
            <w:r>
              <w:rPr>
                <w:sz w:val="18"/>
                <w:szCs w:val="18"/>
              </w:rPr>
            </w:r>
            <w:r>
              <w:rPr>
                <w:sz w:val="18"/>
                <w:szCs w:val="18"/>
              </w:rPr>
              <w:fldChar w:fldCharType="separate"/>
            </w:r>
            <w:r w:rsidR="000273D1">
              <w:rPr>
                <w:sz w:val="18"/>
                <w:szCs w:val="18"/>
              </w:rPr>
              <w:t> </w:t>
            </w:r>
            <w:r w:rsidR="000273D1">
              <w:rPr>
                <w:sz w:val="18"/>
                <w:szCs w:val="18"/>
              </w:rPr>
              <w:t> </w:t>
            </w:r>
            <w:r w:rsidR="000273D1">
              <w:rPr>
                <w:sz w:val="18"/>
                <w:szCs w:val="18"/>
              </w:rPr>
              <w:t> </w:t>
            </w:r>
            <w:r w:rsidR="000273D1">
              <w:rPr>
                <w:sz w:val="18"/>
                <w:szCs w:val="18"/>
              </w:rPr>
              <w:t> </w:t>
            </w:r>
            <w:r w:rsidR="000273D1">
              <w:rPr>
                <w:sz w:val="18"/>
                <w:szCs w:val="18"/>
              </w:rPr>
              <w:t> </w:t>
            </w:r>
            <w:r>
              <w:rPr>
                <w:sz w:val="18"/>
                <w:szCs w:val="18"/>
              </w:rPr>
              <w:fldChar w:fldCharType="end"/>
            </w:r>
            <w:bookmarkEnd w:id="0"/>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74B8777" w14:textId="77777777" w:rsidR="00B0686A" w:rsidRPr="00B0686A" w:rsidRDefault="00B0686A" w:rsidP="00927AE0">
            <w:pPr>
              <w:rPr>
                <w:sz w:val="18"/>
                <w:szCs w:val="18"/>
              </w:rPr>
            </w:pPr>
            <w:r w:rsidRPr="00B0686A">
              <w:rPr>
                <w:sz w:val="18"/>
                <w:szCs w:val="18"/>
              </w:rPr>
              <w:t>Receiving Employee First Name:</w:t>
            </w:r>
          </w:p>
          <w:bookmarkStart w:id="1" w:name="receivingfirstname"/>
          <w:p w14:paraId="5798DF75" w14:textId="77777777" w:rsidR="00B0686A" w:rsidRPr="00B0686A" w:rsidRDefault="00B0686A" w:rsidP="00927AE0">
            <w:pPr>
              <w:rPr>
                <w:sz w:val="18"/>
                <w:szCs w:val="18"/>
              </w:rPr>
            </w:pPr>
            <w:r w:rsidRPr="00B0686A">
              <w:rPr>
                <w:sz w:val="18"/>
                <w:szCs w:val="18"/>
              </w:rPr>
              <w:fldChar w:fldCharType="begin">
                <w:ffData>
                  <w:name w:val="receivingfirstname"/>
                  <w:enabled/>
                  <w:calcOnExit w:val="0"/>
                  <w:statusText w:type="text" w:val="Receiving Employee First Name"/>
                  <w:textInput/>
                </w:ffData>
              </w:fldChar>
            </w:r>
            <w:r w:rsidRPr="00B0686A">
              <w:rPr>
                <w:sz w:val="18"/>
                <w:szCs w:val="18"/>
              </w:rPr>
              <w:instrText xml:space="preserve"> FORMTEXT </w:instrText>
            </w:r>
            <w:r w:rsidRPr="00B0686A">
              <w:rPr>
                <w:sz w:val="18"/>
                <w:szCs w:val="18"/>
              </w:rPr>
            </w:r>
            <w:r w:rsidRPr="00B0686A">
              <w:rPr>
                <w:sz w:val="18"/>
                <w:szCs w:val="18"/>
              </w:rPr>
              <w:fldChar w:fldCharType="separate"/>
            </w:r>
            <w:r w:rsidRPr="00B0686A">
              <w:rPr>
                <w:noProof/>
                <w:sz w:val="18"/>
                <w:szCs w:val="18"/>
              </w:rPr>
              <w:t> </w:t>
            </w:r>
            <w:r w:rsidRPr="00B0686A">
              <w:rPr>
                <w:noProof/>
                <w:sz w:val="18"/>
                <w:szCs w:val="18"/>
              </w:rPr>
              <w:t> </w:t>
            </w:r>
            <w:r w:rsidRPr="00B0686A">
              <w:rPr>
                <w:noProof/>
                <w:sz w:val="18"/>
                <w:szCs w:val="18"/>
              </w:rPr>
              <w:t> </w:t>
            </w:r>
            <w:r w:rsidRPr="00B0686A">
              <w:rPr>
                <w:noProof/>
                <w:sz w:val="18"/>
                <w:szCs w:val="18"/>
              </w:rPr>
              <w:t> </w:t>
            </w:r>
            <w:r w:rsidRPr="00B0686A">
              <w:rPr>
                <w:noProof/>
                <w:sz w:val="18"/>
                <w:szCs w:val="18"/>
              </w:rPr>
              <w:t> </w:t>
            </w:r>
            <w:r w:rsidRPr="00B0686A">
              <w:rPr>
                <w:sz w:val="18"/>
                <w:szCs w:val="18"/>
              </w:rPr>
              <w:fldChar w:fldCharType="end"/>
            </w:r>
            <w:bookmarkEnd w:id="1"/>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C22EB" w14:textId="77777777" w:rsidR="00B0686A" w:rsidRPr="00B0686A" w:rsidRDefault="00B0686A" w:rsidP="00927AE0">
            <w:pPr>
              <w:rPr>
                <w:sz w:val="18"/>
                <w:szCs w:val="18"/>
              </w:rPr>
            </w:pPr>
            <w:r w:rsidRPr="00B0686A">
              <w:rPr>
                <w:sz w:val="18"/>
                <w:szCs w:val="18"/>
              </w:rPr>
              <w:t>Middle Name:</w:t>
            </w:r>
          </w:p>
          <w:bookmarkStart w:id="2" w:name="receivingmiddle"/>
          <w:p w14:paraId="001D4323" w14:textId="0D246345" w:rsidR="00B0686A" w:rsidRPr="00B0686A" w:rsidRDefault="00B0686A" w:rsidP="00DE5342">
            <w:pPr>
              <w:ind w:left="1"/>
              <w:rPr>
                <w:sz w:val="18"/>
                <w:szCs w:val="18"/>
              </w:rPr>
            </w:pPr>
            <w:r w:rsidRPr="00B0686A">
              <w:rPr>
                <w:sz w:val="18"/>
                <w:szCs w:val="18"/>
              </w:rPr>
              <w:fldChar w:fldCharType="begin">
                <w:ffData>
                  <w:name w:val="receivingmiddle"/>
                  <w:enabled/>
                  <w:calcOnExit w:val="0"/>
                  <w:statusText w:type="text" w:val="Receiving Employee Middle Name or Initial"/>
                  <w:textInput/>
                </w:ffData>
              </w:fldChar>
            </w:r>
            <w:r w:rsidRPr="00B0686A">
              <w:rPr>
                <w:sz w:val="18"/>
                <w:szCs w:val="18"/>
              </w:rPr>
              <w:instrText xml:space="preserve"> FORMTEXT </w:instrText>
            </w:r>
            <w:r w:rsidRPr="00B0686A">
              <w:rPr>
                <w:sz w:val="18"/>
                <w:szCs w:val="18"/>
              </w:rPr>
            </w:r>
            <w:r w:rsidRPr="00B0686A">
              <w:rPr>
                <w:sz w:val="18"/>
                <w:szCs w:val="18"/>
              </w:rPr>
              <w:fldChar w:fldCharType="separate"/>
            </w:r>
            <w:r w:rsidRPr="00B0686A">
              <w:rPr>
                <w:noProof/>
                <w:sz w:val="18"/>
                <w:szCs w:val="18"/>
              </w:rPr>
              <w:t> </w:t>
            </w:r>
            <w:r w:rsidRPr="00B0686A">
              <w:rPr>
                <w:noProof/>
                <w:sz w:val="18"/>
                <w:szCs w:val="18"/>
              </w:rPr>
              <w:t> </w:t>
            </w:r>
            <w:r w:rsidRPr="00B0686A">
              <w:rPr>
                <w:noProof/>
                <w:sz w:val="18"/>
                <w:szCs w:val="18"/>
              </w:rPr>
              <w:t> </w:t>
            </w:r>
            <w:r w:rsidRPr="00B0686A">
              <w:rPr>
                <w:noProof/>
                <w:sz w:val="18"/>
                <w:szCs w:val="18"/>
              </w:rPr>
              <w:t> </w:t>
            </w:r>
            <w:r w:rsidRPr="00B0686A">
              <w:rPr>
                <w:noProof/>
                <w:sz w:val="18"/>
                <w:szCs w:val="18"/>
              </w:rPr>
              <w:t> </w:t>
            </w:r>
            <w:r w:rsidRPr="00B0686A">
              <w:rPr>
                <w:sz w:val="18"/>
                <w:szCs w:val="18"/>
              </w:rPr>
              <w:fldChar w:fldCharType="end"/>
            </w:r>
            <w:bookmarkEnd w:id="2"/>
          </w:p>
        </w:tc>
      </w:tr>
      <w:tr w:rsidR="00B0686A" w:rsidRPr="0090679F" w14:paraId="7902F5EC" w14:textId="77777777" w:rsidTr="005E21BA">
        <w:trPr>
          <w:trHeight w:val="461"/>
          <w:jc w:val="center"/>
        </w:trPr>
        <w:tc>
          <w:tcPr>
            <w:tcW w:w="106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48FC46" w14:textId="3B860FCF" w:rsidR="00B0686A" w:rsidRPr="00B0686A" w:rsidRDefault="00B0686A" w:rsidP="00DE5342">
            <w:pPr>
              <w:ind w:left="1"/>
              <w:rPr>
                <w:sz w:val="18"/>
                <w:szCs w:val="18"/>
              </w:rPr>
            </w:pPr>
            <w:r w:rsidRPr="00B0686A">
              <w:rPr>
                <w:sz w:val="18"/>
                <w:szCs w:val="18"/>
              </w:rPr>
              <w:t xml:space="preserve">UW Dept., WA State Agency, or School District </w:t>
            </w:r>
            <w:proofErr w:type="gramStart"/>
            <w:r w:rsidR="007E6DF6">
              <w:rPr>
                <w:sz w:val="18"/>
                <w:szCs w:val="18"/>
              </w:rPr>
              <w:t>w</w:t>
            </w:r>
            <w:r w:rsidRPr="00B0686A">
              <w:rPr>
                <w:sz w:val="18"/>
                <w:szCs w:val="18"/>
              </w:rPr>
              <w:t>here</w:t>
            </w:r>
            <w:proofErr w:type="gramEnd"/>
            <w:r w:rsidRPr="00B0686A">
              <w:rPr>
                <w:sz w:val="18"/>
                <w:szCs w:val="18"/>
              </w:rPr>
              <w:t xml:space="preserve"> receiving employee works: </w:t>
            </w:r>
            <w:r w:rsidRPr="00B0686A">
              <w:rPr>
                <w:sz w:val="18"/>
                <w:szCs w:val="18"/>
              </w:rPr>
              <w:fldChar w:fldCharType="begin">
                <w:ffData>
                  <w:name w:val="receivingdepartment"/>
                  <w:enabled/>
                  <w:calcOnExit w:val="0"/>
                  <w:statusText w:type="text" w:val="UW Department or Washington State Agency"/>
                  <w:textInput/>
                </w:ffData>
              </w:fldChar>
            </w:r>
            <w:r w:rsidRPr="00B0686A">
              <w:rPr>
                <w:sz w:val="18"/>
                <w:szCs w:val="18"/>
              </w:rPr>
              <w:instrText xml:space="preserve"> FORMTEXT </w:instrText>
            </w:r>
            <w:r w:rsidRPr="00B0686A">
              <w:rPr>
                <w:sz w:val="18"/>
                <w:szCs w:val="18"/>
              </w:rPr>
            </w:r>
            <w:r w:rsidRPr="00B0686A">
              <w:rPr>
                <w:sz w:val="18"/>
                <w:szCs w:val="18"/>
              </w:rPr>
              <w:fldChar w:fldCharType="separate"/>
            </w:r>
            <w:r w:rsidRPr="00B0686A">
              <w:rPr>
                <w:noProof/>
                <w:sz w:val="18"/>
                <w:szCs w:val="18"/>
              </w:rPr>
              <w:t> </w:t>
            </w:r>
            <w:r w:rsidRPr="00B0686A">
              <w:rPr>
                <w:noProof/>
                <w:sz w:val="18"/>
                <w:szCs w:val="18"/>
              </w:rPr>
              <w:t> </w:t>
            </w:r>
            <w:r w:rsidRPr="00B0686A">
              <w:rPr>
                <w:noProof/>
                <w:sz w:val="18"/>
                <w:szCs w:val="18"/>
              </w:rPr>
              <w:t> </w:t>
            </w:r>
            <w:r w:rsidRPr="00B0686A">
              <w:rPr>
                <w:noProof/>
                <w:sz w:val="18"/>
                <w:szCs w:val="18"/>
              </w:rPr>
              <w:t> </w:t>
            </w:r>
            <w:r w:rsidRPr="00B0686A">
              <w:rPr>
                <w:noProof/>
                <w:sz w:val="18"/>
                <w:szCs w:val="18"/>
              </w:rPr>
              <w:t> </w:t>
            </w:r>
            <w:r w:rsidRPr="00B0686A">
              <w:rPr>
                <w:sz w:val="18"/>
                <w:szCs w:val="18"/>
              </w:rPr>
              <w:fldChar w:fldCharType="end"/>
            </w:r>
          </w:p>
        </w:tc>
      </w:tr>
      <w:tr w:rsidR="007817DC" w:rsidRPr="0090679F" w14:paraId="78DD293C" w14:textId="77777777" w:rsidTr="005E21BA">
        <w:trPr>
          <w:trHeight w:val="299"/>
          <w:jc w:val="center"/>
        </w:trPr>
        <w:tc>
          <w:tcPr>
            <w:tcW w:w="7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CDBFD" w14:textId="77777777" w:rsidR="00B0686A" w:rsidRDefault="007817DC" w:rsidP="001668D4">
            <w:pPr>
              <w:rPr>
                <w:sz w:val="18"/>
                <w:szCs w:val="18"/>
              </w:rPr>
            </w:pPr>
            <w:r w:rsidRPr="00B0686A">
              <w:rPr>
                <w:sz w:val="18"/>
                <w:szCs w:val="18"/>
              </w:rPr>
              <w:t xml:space="preserve">Donor Employee Last Name: </w:t>
            </w:r>
            <w:bookmarkStart w:id="3" w:name="donorlastname"/>
          </w:p>
          <w:p w14:paraId="47F8B9DB" w14:textId="23FE6DF3" w:rsidR="007817DC" w:rsidRPr="00B0686A" w:rsidRDefault="00A77C03" w:rsidP="001668D4">
            <w:pPr>
              <w:rPr>
                <w:sz w:val="18"/>
                <w:szCs w:val="18"/>
              </w:rPr>
            </w:pPr>
            <w:r w:rsidRPr="00B0686A">
              <w:rPr>
                <w:sz w:val="18"/>
                <w:szCs w:val="18"/>
              </w:rPr>
              <w:fldChar w:fldCharType="begin">
                <w:ffData>
                  <w:name w:val="donorlastname"/>
                  <w:enabled/>
                  <w:calcOnExit w:val="0"/>
                  <w:statusText w:type="text" w:val="Donor Employee Last Name"/>
                  <w:textInput/>
                </w:ffData>
              </w:fldChar>
            </w:r>
            <w:r w:rsidR="00D151C3" w:rsidRPr="00B0686A">
              <w:rPr>
                <w:sz w:val="18"/>
                <w:szCs w:val="18"/>
              </w:rPr>
              <w:instrText xml:space="preserve"> FORMTEXT </w:instrText>
            </w:r>
            <w:r w:rsidRPr="00B0686A">
              <w:rPr>
                <w:sz w:val="18"/>
                <w:szCs w:val="18"/>
              </w:rPr>
            </w:r>
            <w:r w:rsidRPr="00B0686A">
              <w:rPr>
                <w:sz w:val="18"/>
                <w:szCs w:val="18"/>
              </w:rPr>
              <w:fldChar w:fldCharType="separate"/>
            </w:r>
            <w:r w:rsidR="00D151C3" w:rsidRPr="00B0686A">
              <w:rPr>
                <w:noProof/>
                <w:sz w:val="18"/>
                <w:szCs w:val="18"/>
              </w:rPr>
              <w:t> </w:t>
            </w:r>
            <w:r w:rsidR="00D151C3" w:rsidRPr="00B0686A">
              <w:rPr>
                <w:noProof/>
                <w:sz w:val="18"/>
                <w:szCs w:val="18"/>
              </w:rPr>
              <w:t> </w:t>
            </w:r>
            <w:r w:rsidR="00D151C3" w:rsidRPr="00B0686A">
              <w:rPr>
                <w:noProof/>
                <w:sz w:val="18"/>
                <w:szCs w:val="18"/>
              </w:rPr>
              <w:t> </w:t>
            </w:r>
            <w:r w:rsidR="00D151C3" w:rsidRPr="00B0686A">
              <w:rPr>
                <w:noProof/>
                <w:sz w:val="18"/>
                <w:szCs w:val="18"/>
              </w:rPr>
              <w:t> </w:t>
            </w:r>
            <w:r w:rsidR="00D151C3" w:rsidRPr="00B0686A">
              <w:rPr>
                <w:noProof/>
                <w:sz w:val="18"/>
                <w:szCs w:val="18"/>
              </w:rPr>
              <w:t> </w:t>
            </w:r>
            <w:r w:rsidRPr="00B0686A">
              <w:rPr>
                <w:sz w:val="18"/>
                <w:szCs w:val="18"/>
              </w:rPr>
              <w:fldChar w:fldCharType="end"/>
            </w:r>
            <w:bookmarkEnd w:id="3"/>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12F1B25" w14:textId="77777777" w:rsidR="00B0686A" w:rsidRDefault="00B73DB2" w:rsidP="001668D4">
            <w:pPr>
              <w:rPr>
                <w:sz w:val="18"/>
                <w:szCs w:val="18"/>
              </w:rPr>
            </w:pPr>
            <w:r w:rsidRPr="00B0686A">
              <w:rPr>
                <w:sz w:val="18"/>
                <w:szCs w:val="18"/>
              </w:rPr>
              <w:t xml:space="preserve">Donor Employee </w:t>
            </w:r>
            <w:r w:rsidR="007817DC" w:rsidRPr="00B0686A">
              <w:rPr>
                <w:sz w:val="18"/>
                <w:szCs w:val="18"/>
              </w:rPr>
              <w:t xml:space="preserve">First Name: </w:t>
            </w:r>
            <w:bookmarkStart w:id="4" w:name="donorfirstname"/>
          </w:p>
          <w:p w14:paraId="2BFED95B" w14:textId="38207B83" w:rsidR="007817DC" w:rsidRPr="00B0686A" w:rsidRDefault="00A77C03" w:rsidP="001668D4">
            <w:pPr>
              <w:rPr>
                <w:sz w:val="18"/>
                <w:szCs w:val="18"/>
              </w:rPr>
            </w:pPr>
            <w:r w:rsidRPr="00B0686A">
              <w:rPr>
                <w:sz w:val="18"/>
                <w:szCs w:val="18"/>
              </w:rPr>
              <w:fldChar w:fldCharType="begin">
                <w:ffData>
                  <w:name w:val="donorfirstname"/>
                  <w:enabled/>
                  <w:calcOnExit w:val="0"/>
                  <w:statusText w:type="text" w:val="Donor Employee First Name"/>
                  <w:textInput/>
                </w:ffData>
              </w:fldChar>
            </w:r>
            <w:r w:rsidR="00D151C3" w:rsidRPr="00B0686A">
              <w:rPr>
                <w:sz w:val="18"/>
                <w:szCs w:val="18"/>
              </w:rPr>
              <w:instrText xml:space="preserve"> FORMTEXT </w:instrText>
            </w:r>
            <w:r w:rsidRPr="00B0686A">
              <w:rPr>
                <w:sz w:val="18"/>
                <w:szCs w:val="18"/>
              </w:rPr>
            </w:r>
            <w:r w:rsidRPr="00B0686A">
              <w:rPr>
                <w:sz w:val="18"/>
                <w:szCs w:val="18"/>
              </w:rPr>
              <w:fldChar w:fldCharType="separate"/>
            </w:r>
            <w:r w:rsidR="00D151C3" w:rsidRPr="00B0686A">
              <w:rPr>
                <w:noProof/>
                <w:sz w:val="18"/>
                <w:szCs w:val="18"/>
              </w:rPr>
              <w:t> </w:t>
            </w:r>
            <w:r w:rsidR="00D151C3" w:rsidRPr="00B0686A">
              <w:rPr>
                <w:noProof/>
                <w:sz w:val="18"/>
                <w:szCs w:val="18"/>
              </w:rPr>
              <w:t> </w:t>
            </w:r>
            <w:r w:rsidR="00D151C3" w:rsidRPr="00B0686A">
              <w:rPr>
                <w:noProof/>
                <w:sz w:val="18"/>
                <w:szCs w:val="18"/>
              </w:rPr>
              <w:t> </w:t>
            </w:r>
            <w:r w:rsidR="00D151C3" w:rsidRPr="00B0686A">
              <w:rPr>
                <w:noProof/>
                <w:sz w:val="18"/>
                <w:szCs w:val="18"/>
              </w:rPr>
              <w:t> </w:t>
            </w:r>
            <w:r w:rsidR="00D151C3" w:rsidRPr="00B0686A">
              <w:rPr>
                <w:noProof/>
                <w:sz w:val="18"/>
                <w:szCs w:val="18"/>
              </w:rPr>
              <w:t> </w:t>
            </w:r>
            <w:r w:rsidRPr="00B0686A">
              <w:rPr>
                <w:sz w:val="18"/>
                <w:szCs w:val="18"/>
              </w:rPr>
              <w:fldChar w:fldCharType="end"/>
            </w:r>
            <w:bookmarkEnd w:id="4"/>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5B18B" w14:textId="77777777" w:rsidR="00B0686A" w:rsidRDefault="007817DC" w:rsidP="00B73DB2">
            <w:pPr>
              <w:ind w:left="-86"/>
              <w:rPr>
                <w:sz w:val="18"/>
                <w:szCs w:val="18"/>
              </w:rPr>
            </w:pPr>
            <w:r w:rsidRPr="00B0686A">
              <w:rPr>
                <w:sz w:val="18"/>
                <w:szCs w:val="18"/>
              </w:rPr>
              <w:t xml:space="preserve"> </w:t>
            </w:r>
            <w:r w:rsidR="00B73DB2" w:rsidRPr="00B0686A">
              <w:rPr>
                <w:sz w:val="18"/>
                <w:szCs w:val="18"/>
              </w:rPr>
              <w:t>Middle Name</w:t>
            </w:r>
            <w:r w:rsidRPr="00B0686A">
              <w:rPr>
                <w:sz w:val="18"/>
                <w:szCs w:val="18"/>
              </w:rPr>
              <w:t xml:space="preserve">: </w:t>
            </w:r>
            <w:bookmarkStart w:id="5" w:name="donormiddle"/>
          </w:p>
          <w:p w14:paraId="6AE546E2" w14:textId="17312A05" w:rsidR="007817DC" w:rsidRPr="00B0686A" w:rsidRDefault="00A77C03" w:rsidP="00B0686A">
            <w:pPr>
              <w:ind w:left="1"/>
              <w:rPr>
                <w:sz w:val="18"/>
                <w:szCs w:val="18"/>
              </w:rPr>
            </w:pPr>
            <w:r w:rsidRPr="00B0686A">
              <w:rPr>
                <w:sz w:val="18"/>
                <w:szCs w:val="18"/>
              </w:rPr>
              <w:fldChar w:fldCharType="begin">
                <w:ffData>
                  <w:name w:val="donormiddle"/>
                  <w:enabled/>
                  <w:calcOnExit w:val="0"/>
                  <w:statusText w:type="text" w:val="Donor Employee Middle Name or Initial"/>
                  <w:textInput/>
                </w:ffData>
              </w:fldChar>
            </w:r>
            <w:r w:rsidR="00D151C3" w:rsidRPr="00B0686A">
              <w:rPr>
                <w:sz w:val="18"/>
                <w:szCs w:val="18"/>
              </w:rPr>
              <w:instrText xml:space="preserve"> FORMTEXT </w:instrText>
            </w:r>
            <w:r w:rsidRPr="00B0686A">
              <w:rPr>
                <w:sz w:val="18"/>
                <w:szCs w:val="18"/>
              </w:rPr>
            </w:r>
            <w:r w:rsidRPr="00B0686A">
              <w:rPr>
                <w:sz w:val="18"/>
                <w:szCs w:val="18"/>
              </w:rPr>
              <w:fldChar w:fldCharType="separate"/>
            </w:r>
            <w:r w:rsidR="00D151C3" w:rsidRPr="00B0686A">
              <w:rPr>
                <w:noProof/>
                <w:sz w:val="18"/>
                <w:szCs w:val="18"/>
              </w:rPr>
              <w:t> </w:t>
            </w:r>
            <w:r w:rsidR="00D151C3" w:rsidRPr="00B0686A">
              <w:rPr>
                <w:noProof/>
                <w:sz w:val="18"/>
                <w:szCs w:val="18"/>
              </w:rPr>
              <w:t> </w:t>
            </w:r>
            <w:r w:rsidR="00D151C3" w:rsidRPr="00B0686A">
              <w:rPr>
                <w:noProof/>
                <w:sz w:val="18"/>
                <w:szCs w:val="18"/>
              </w:rPr>
              <w:t> </w:t>
            </w:r>
            <w:r w:rsidR="00D151C3" w:rsidRPr="00B0686A">
              <w:rPr>
                <w:noProof/>
                <w:sz w:val="18"/>
                <w:szCs w:val="18"/>
              </w:rPr>
              <w:t> </w:t>
            </w:r>
            <w:r w:rsidR="00D151C3" w:rsidRPr="00B0686A">
              <w:rPr>
                <w:noProof/>
                <w:sz w:val="18"/>
                <w:szCs w:val="18"/>
              </w:rPr>
              <w:t> </w:t>
            </w:r>
            <w:r w:rsidRPr="00B0686A">
              <w:rPr>
                <w:sz w:val="18"/>
                <w:szCs w:val="18"/>
              </w:rPr>
              <w:fldChar w:fldCharType="end"/>
            </w:r>
            <w:bookmarkEnd w:id="5"/>
          </w:p>
        </w:tc>
      </w:tr>
      <w:tr w:rsidR="00B73DB2" w:rsidRPr="0090679F" w14:paraId="2AFBFDEF" w14:textId="77777777" w:rsidTr="005E21BA">
        <w:trPr>
          <w:trHeight w:val="489"/>
          <w:jc w:val="center"/>
        </w:trPr>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5783DA9B" w14:textId="05CC1BE3" w:rsidR="00B73DB2" w:rsidRPr="00B0686A" w:rsidRDefault="00B73DB2" w:rsidP="00B73DB2">
            <w:pPr>
              <w:rPr>
                <w:sz w:val="18"/>
                <w:szCs w:val="18"/>
              </w:rPr>
            </w:pPr>
            <w:r w:rsidRPr="00B0686A">
              <w:rPr>
                <w:sz w:val="18"/>
                <w:szCs w:val="18"/>
              </w:rPr>
              <w:t xml:space="preserve">Donor UW EID: </w:t>
            </w:r>
            <w:r w:rsidRPr="00B0686A">
              <w:rPr>
                <w:sz w:val="18"/>
                <w:szCs w:val="18"/>
              </w:rPr>
              <w:fldChar w:fldCharType="begin">
                <w:ffData>
                  <w:name w:val="donorlastname"/>
                  <w:enabled/>
                  <w:calcOnExit w:val="0"/>
                  <w:statusText w:type="text" w:val="Donor Employee Last Name"/>
                  <w:textInput/>
                </w:ffData>
              </w:fldChar>
            </w:r>
            <w:r w:rsidRPr="00B0686A">
              <w:rPr>
                <w:sz w:val="18"/>
                <w:szCs w:val="18"/>
              </w:rPr>
              <w:instrText xml:space="preserve"> FORMTEXT </w:instrText>
            </w:r>
            <w:r w:rsidRPr="00B0686A">
              <w:rPr>
                <w:sz w:val="18"/>
                <w:szCs w:val="18"/>
              </w:rPr>
            </w:r>
            <w:r w:rsidRPr="00B0686A">
              <w:rPr>
                <w:sz w:val="18"/>
                <w:szCs w:val="18"/>
              </w:rPr>
              <w:fldChar w:fldCharType="separate"/>
            </w:r>
            <w:r w:rsidRPr="00B0686A">
              <w:rPr>
                <w:noProof/>
                <w:sz w:val="18"/>
                <w:szCs w:val="18"/>
              </w:rPr>
              <w:t> </w:t>
            </w:r>
            <w:r w:rsidRPr="00B0686A">
              <w:rPr>
                <w:noProof/>
                <w:sz w:val="18"/>
                <w:szCs w:val="18"/>
              </w:rPr>
              <w:t> </w:t>
            </w:r>
            <w:r w:rsidRPr="00B0686A">
              <w:rPr>
                <w:noProof/>
                <w:sz w:val="18"/>
                <w:szCs w:val="18"/>
              </w:rPr>
              <w:t> </w:t>
            </w:r>
            <w:r w:rsidRPr="00B0686A">
              <w:rPr>
                <w:noProof/>
                <w:sz w:val="18"/>
                <w:szCs w:val="18"/>
              </w:rPr>
              <w:t> </w:t>
            </w:r>
            <w:r w:rsidRPr="00B0686A">
              <w:rPr>
                <w:noProof/>
                <w:sz w:val="18"/>
                <w:szCs w:val="18"/>
              </w:rPr>
              <w:t> </w:t>
            </w:r>
            <w:r w:rsidRPr="00B0686A">
              <w:rPr>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4BEEDFB" w14:textId="77777777" w:rsidR="00B73DB2" w:rsidRPr="00B0686A" w:rsidRDefault="00B73DB2" w:rsidP="00DE5342">
            <w:pPr>
              <w:rPr>
                <w:sz w:val="18"/>
                <w:szCs w:val="18"/>
              </w:rPr>
            </w:pPr>
            <w:r w:rsidRPr="00B0686A">
              <w:rPr>
                <w:sz w:val="18"/>
                <w:szCs w:val="18"/>
              </w:rPr>
              <w:t xml:space="preserve">Donor Anniversary Date: </w:t>
            </w:r>
            <w:r w:rsidRPr="00B0686A">
              <w:rPr>
                <w:sz w:val="18"/>
                <w:szCs w:val="18"/>
              </w:rPr>
              <w:fldChar w:fldCharType="begin">
                <w:ffData>
                  <w:name w:val="donorlastname"/>
                  <w:enabled/>
                  <w:calcOnExit w:val="0"/>
                  <w:statusText w:type="text" w:val="Donor Employee Last Name"/>
                  <w:textInput/>
                </w:ffData>
              </w:fldChar>
            </w:r>
            <w:r w:rsidRPr="00B0686A">
              <w:rPr>
                <w:sz w:val="18"/>
                <w:szCs w:val="18"/>
              </w:rPr>
              <w:instrText xml:space="preserve"> FORMTEXT </w:instrText>
            </w:r>
            <w:r w:rsidRPr="00B0686A">
              <w:rPr>
                <w:sz w:val="18"/>
                <w:szCs w:val="18"/>
              </w:rPr>
            </w:r>
            <w:r w:rsidRPr="00B0686A">
              <w:rPr>
                <w:sz w:val="18"/>
                <w:szCs w:val="18"/>
              </w:rPr>
              <w:fldChar w:fldCharType="separate"/>
            </w:r>
            <w:r w:rsidRPr="00B0686A">
              <w:rPr>
                <w:noProof/>
                <w:sz w:val="18"/>
                <w:szCs w:val="18"/>
              </w:rPr>
              <w:t> </w:t>
            </w:r>
            <w:r w:rsidRPr="00B0686A">
              <w:rPr>
                <w:noProof/>
                <w:sz w:val="18"/>
                <w:szCs w:val="18"/>
              </w:rPr>
              <w:t> </w:t>
            </w:r>
            <w:r w:rsidRPr="00B0686A">
              <w:rPr>
                <w:noProof/>
                <w:sz w:val="18"/>
                <w:szCs w:val="18"/>
              </w:rPr>
              <w:t> </w:t>
            </w:r>
            <w:r w:rsidRPr="00B0686A">
              <w:rPr>
                <w:noProof/>
                <w:sz w:val="18"/>
                <w:szCs w:val="18"/>
              </w:rPr>
              <w:t> </w:t>
            </w:r>
            <w:r w:rsidRPr="00B0686A">
              <w:rPr>
                <w:noProof/>
                <w:sz w:val="18"/>
                <w:szCs w:val="18"/>
              </w:rPr>
              <w:t> </w:t>
            </w:r>
            <w:r w:rsidRPr="00B0686A">
              <w:rPr>
                <w:sz w:val="18"/>
                <w:szCs w:val="18"/>
              </w:rPr>
              <w:fldChar w:fldCharType="end"/>
            </w:r>
          </w:p>
        </w:tc>
        <w:tc>
          <w:tcPr>
            <w:tcW w:w="31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2D53FE" w14:textId="427384EA" w:rsidR="00B73DB2" w:rsidRPr="00B0686A" w:rsidRDefault="00B73DB2" w:rsidP="00FC7060">
            <w:pPr>
              <w:rPr>
                <w:sz w:val="18"/>
                <w:szCs w:val="18"/>
              </w:rPr>
            </w:pPr>
            <w:r w:rsidRPr="00B0686A">
              <w:rPr>
                <w:sz w:val="18"/>
                <w:szCs w:val="18"/>
              </w:rPr>
              <w:t xml:space="preserve">Donor Department: </w:t>
            </w:r>
            <w:bookmarkStart w:id="6" w:name="donordepartment"/>
            <w:r w:rsidRPr="00B0686A">
              <w:rPr>
                <w:sz w:val="18"/>
                <w:szCs w:val="18"/>
              </w:rPr>
              <w:fldChar w:fldCharType="begin">
                <w:ffData>
                  <w:name w:val="donordepartment"/>
                  <w:enabled/>
                  <w:calcOnExit w:val="0"/>
                  <w:statusText w:type="text" w:val="Donor Department"/>
                  <w:textInput/>
                </w:ffData>
              </w:fldChar>
            </w:r>
            <w:r w:rsidRPr="00B0686A">
              <w:rPr>
                <w:sz w:val="18"/>
                <w:szCs w:val="18"/>
              </w:rPr>
              <w:instrText xml:space="preserve"> FORMTEXT </w:instrText>
            </w:r>
            <w:r w:rsidRPr="00B0686A">
              <w:rPr>
                <w:sz w:val="18"/>
                <w:szCs w:val="18"/>
              </w:rPr>
            </w:r>
            <w:r w:rsidRPr="00B0686A">
              <w:rPr>
                <w:sz w:val="18"/>
                <w:szCs w:val="18"/>
              </w:rPr>
              <w:fldChar w:fldCharType="separate"/>
            </w:r>
            <w:r w:rsidRPr="00B0686A">
              <w:rPr>
                <w:noProof/>
                <w:sz w:val="18"/>
                <w:szCs w:val="18"/>
              </w:rPr>
              <w:t> </w:t>
            </w:r>
            <w:r w:rsidRPr="00B0686A">
              <w:rPr>
                <w:noProof/>
                <w:sz w:val="18"/>
                <w:szCs w:val="18"/>
              </w:rPr>
              <w:t> </w:t>
            </w:r>
            <w:r w:rsidRPr="00B0686A">
              <w:rPr>
                <w:noProof/>
                <w:sz w:val="18"/>
                <w:szCs w:val="18"/>
              </w:rPr>
              <w:t> </w:t>
            </w:r>
            <w:r w:rsidRPr="00B0686A">
              <w:rPr>
                <w:noProof/>
                <w:sz w:val="18"/>
                <w:szCs w:val="18"/>
              </w:rPr>
              <w:t> </w:t>
            </w:r>
            <w:r w:rsidRPr="00B0686A">
              <w:rPr>
                <w:noProof/>
                <w:sz w:val="18"/>
                <w:szCs w:val="18"/>
              </w:rPr>
              <w:t> </w:t>
            </w:r>
            <w:r w:rsidRPr="00B0686A">
              <w:rPr>
                <w:sz w:val="18"/>
                <w:szCs w:val="18"/>
              </w:rPr>
              <w:fldChar w:fldCharType="end"/>
            </w:r>
            <w:bookmarkEnd w:id="6"/>
          </w:p>
        </w:tc>
      </w:tr>
      <w:tr w:rsidR="00A87312" w:rsidRPr="0090679F" w14:paraId="6C4993E9" w14:textId="77777777" w:rsidTr="005E21BA">
        <w:trPr>
          <w:trHeight w:val="471"/>
          <w:jc w:val="center"/>
        </w:trPr>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20497851" w14:textId="341208A6" w:rsidR="00A87312" w:rsidRPr="00B0686A" w:rsidRDefault="00A87312" w:rsidP="00731011">
            <w:pPr>
              <w:rPr>
                <w:sz w:val="18"/>
                <w:szCs w:val="18"/>
              </w:rPr>
            </w:pPr>
            <w:r w:rsidRPr="00B0686A">
              <w:rPr>
                <w:sz w:val="18"/>
                <w:szCs w:val="18"/>
              </w:rPr>
              <w:t xml:space="preserve">Donor Work Phone: </w:t>
            </w:r>
            <w:r w:rsidR="00B73DB2" w:rsidRPr="00B0686A">
              <w:rPr>
                <w:sz w:val="18"/>
                <w:szCs w:val="18"/>
              </w:rPr>
              <w:fldChar w:fldCharType="begin">
                <w:ffData>
                  <w:name w:val="donorlastname"/>
                  <w:enabled/>
                  <w:calcOnExit w:val="0"/>
                  <w:statusText w:type="text" w:val="Donor Employee Last Name"/>
                  <w:textInput/>
                </w:ffData>
              </w:fldChar>
            </w:r>
            <w:r w:rsidR="00B73DB2" w:rsidRPr="00B0686A">
              <w:rPr>
                <w:sz w:val="18"/>
                <w:szCs w:val="18"/>
              </w:rPr>
              <w:instrText xml:space="preserve"> FORMTEXT </w:instrText>
            </w:r>
            <w:r w:rsidR="00B73DB2" w:rsidRPr="00B0686A">
              <w:rPr>
                <w:sz w:val="18"/>
                <w:szCs w:val="18"/>
              </w:rPr>
            </w:r>
            <w:r w:rsidR="00B73DB2" w:rsidRPr="00B0686A">
              <w:rPr>
                <w:sz w:val="18"/>
                <w:szCs w:val="18"/>
              </w:rPr>
              <w:fldChar w:fldCharType="separate"/>
            </w:r>
            <w:r w:rsidR="00B73DB2" w:rsidRPr="00B0686A">
              <w:rPr>
                <w:noProof/>
                <w:sz w:val="18"/>
                <w:szCs w:val="18"/>
              </w:rPr>
              <w:t> </w:t>
            </w:r>
            <w:r w:rsidR="00B73DB2" w:rsidRPr="00B0686A">
              <w:rPr>
                <w:noProof/>
                <w:sz w:val="18"/>
                <w:szCs w:val="18"/>
              </w:rPr>
              <w:t> </w:t>
            </w:r>
            <w:r w:rsidR="00B73DB2" w:rsidRPr="00B0686A">
              <w:rPr>
                <w:noProof/>
                <w:sz w:val="18"/>
                <w:szCs w:val="18"/>
              </w:rPr>
              <w:t> </w:t>
            </w:r>
            <w:r w:rsidR="00B73DB2" w:rsidRPr="00B0686A">
              <w:rPr>
                <w:noProof/>
                <w:sz w:val="18"/>
                <w:szCs w:val="18"/>
              </w:rPr>
              <w:t> </w:t>
            </w:r>
            <w:r w:rsidR="00B73DB2" w:rsidRPr="00B0686A">
              <w:rPr>
                <w:noProof/>
                <w:sz w:val="18"/>
                <w:szCs w:val="18"/>
              </w:rPr>
              <w:t> </w:t>
            </w:r>
            <w:r w:rsidR="00B73DB2" w:rsidRPr="00B0686A">
              <w:rPr>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D9981A2" w14:textId="77777777" w:rsidR="00A87312" w:rsidRPr="00B0686A" w:rsidRDefault="00A87312" w:rsidP="001668D4">
            <w:pPr>
              <w:rPr>
                <w:sz w:val="18"/>
                <w:szCs w:val="18"/>
              </w:rPr>
            </w:pPr>
            <w:r w:rsidRPr="00B0686A">
              <w:rPr>
                <w:sz w:val="18"/>
                <w:szCs w:val="18"/>
              </w:rPr>
              <w:t xml:space="preserve">Donor Email: </w:t>
            </w:r>
            <w:bookmarkStart w:id="7" w:name="donoremail"/>
            <w:r w:rsidR="00A77C03" w:rsidRPr="00B0686A">
              <w:rPr>
                <w:sz w:val="18"/>
                <w:szCs w:val="18"/>
              </w:rPr>
              <w:fldChar w:fldCharType="begin">
                <w:ffData>
                  <w:name w:val="donoremail"/>
                  <w:enabled/>
                  <w:calcOnExit w:val="0"/>
                  <w:statusText w:type="text" w:val="Donor Email"/>
                  <w:textInput/>
                </w:ffData>
              </w:fldChar>
            </w:r>
            <w:r w:rsidR="00D151C3" w:rsidRPr="00B0686A">
              <w:rPr>
                <w:sz w:val="18"/>
                <w:szCs w:val="18"/>
              </w:rPr>
              <w:instrText xml:space="preserve"> FORMTEXT </w:instrText>
            </w:r>
            <w:r w:rsidR="00A77C03" w:rsidRPr="00B0686A">
              <w:rPr>
                <w:sz w:val="18"/>
                <w:szCs w:val="18"/>
              </w:rPr>
            </w:r>
            <w:r w:rsidR="00A77C03" w:rsidRPr="00B0686A">
              <w:rPr>
                <w:sz w:val="18"/>
                <w:szCs w:val="18"/>
              </w:rPr>
              <w:fldChar w:fldCharType="separate"/>
            </w:r>
            <w:r w:rsidR="00D151C3" w:rsidRPr="00B0686A">
              <w:rPr>
                <w:noProof/>
                <w:sz w:val="18"/>
                <w:szCs w:val="18"/>
              </w:rPr>
              <w:t> </w:t>
            </w:r>
            <w:r w:rsidR="00D151C3" w:rsidRPr="00B0686A">
              <w:rPr>
                <w:noProof/>
                <w:sz w:val="18"/>
                <w:szCs w:val="18"/>
              </w:rPr>
              <w:t> </w:t>
            </w:r>
            <w:r w:rsidR="00D151C3" w:rsidRPr="00B0686A">
              <w:rPr>
                <w:noProof/>
                <w:sz w:val="18"/>
                <w:szCs w:val="18"/>
              </w:rPr>
              <w:t> </w:t>
            </w:r>
            <w:r w:rsidR="00D151C3" w:rsidRPr="00B0686A">
              <w:rPr>
                <w:noProof/>
                <w:sz w:val="18"/>
                <w:szCs w:val="18"/>
              </w:rPr>
              <w:t> </w:t>
            </w:r>
            <w:r w:rsidR="00D151C3" w:rsidRPr="00B0686A">
              <w:rPr>
                <w:noProof/>
                <w:sz w:val="18"/>
                <w:szCs w:val="18"/>
              </w:rPr>
              <w:t> </w:t>
            </w:r>
            <w:r w:rsidR="00A77C03" w:rsidRPr="00B0686A">
              <w:rPr>
                <w:sz w:val="18"/>
                <w:szCs w:val="18"/>
              </w:rPr>
              <w:fldChar w:fldCharType="end"/>
            </w:r>
            <w:bookmarkEnd w:id="7"/>
          </w:p>
        </w:tc>
        <w:tc>
          <w:tcPr>
            <w:tcW w:w="31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0F0542" w14:textId="35DE8400" w:rsidR="00A87312" w:rsidRPr="00B0686A" w:rsidRDefault="00A87312" w:rsidP="001668D4">
            <w:pPr>
              <w:rPr>
                <w:sz w:val="18"/>
                <w:szCs w:val="18"/>
              </w:rPr>
            </w:pPr>
            <w:r w:rsidRPr="00B0686A">
              <w:rPr>
                <w:sz w:val="18"/>
                <w:szCs w:val="18"/>
              </w:rPr>
              <w:t>Donor Monthly Salary:</w:t>
            </w:r>
            <w:r w:rsidR="00B73DB2" w:rsidRPr="00B0686A">
              <w:rPr>
                <w:sz w:val="18"/>
                <w:szCs w:val="18"/>
              </w:rPr>
              <w:t xml:space="preserve"> $</w:t>
            </w:r>
            <w:r w:rsidRPr="00B0686A">
              <w:rPr>
                <w:sz w:val="18"/>
                <w:szCs w:val="18"/>
              </w:rPr>
              <w:t xml:space="preserve"> </w:t>
            </w:r>
            <w:bookmarkStart w:id="8" w:name="donorsalary"/>
            <w:r w:rsidR="00A77C03" w:rsidRPr="00B0686A">
              <w:rPr>
                <w:sz w:val="18"/>
                <w:szCs w:val="18"/>
              </w:rPr>
              <w:fldChar w:fldCharType="begin">
                <w:ffData>
                  <w:name w:val="donorsalary"/>
                  <w:enabled/>
                  <w:calcOnExit w:val="0"/>
                  <w:statusText w:type="text" w:val="Donor Monthly Salary"/>
                  <w:textInput/>
                </w:ffData>
              </w:fldChar>
            </w:r>
            <w:r w:rsidR="00D151C3" w:rsidRPr="00B0686A">
              <w:rPr>
                <w:sz w:val="18"/>
                <w:szCs w:val="18"/>
              </w:rPr>
              <w:instrText xml:space="preserve"> FORMTEXT </w:instrText>
            </w:r>
            <w:r w:rsidR="00A77C03" w:rsidRPr="00B0686A">
              <w:rPr>
                <w:sz w:val="18"/>
                <w:szCs w:val="18"/>
              </w:rPr>
            </w:r>
            <w:r w:rsidR="00A77C03" w:rsidRPr="00B0686A">
              <w:rPr>
                <w:sz w:val="18"/>
                <w:szCs w:val="18"/>
              </w:rPr>
              <w:fldChar w:fldCharType="separate"/>
            </w:r>
            <w:r w:rsidR="00D151C3" w:rsidRPr="00B0686A">
              <w:rPr>
                <w:noProof/>
                <w:sz w:val="18"/>
                <w:szCs w:val="18"/>
              </w:rPr>
              <w:t> </w:t>
            </w:r>
            <w:r w:rsidR="00D151C3" w:rsidRPr="00B0686A">
              <w:rPr>
                <w:noProof/>
                <w:sz w:val="18"/>
                <w:szCs w:val="18"/>
              </w:rPr>
              <w:t> </w:t>
            </w:r>
            <w:r w:rsidR="00D151C3" w:rsidRPr="00B0686A">
              <w:rPr>
                <w:noProof/>
                <w:sz w:val="18"/>
                <w:szCs w:val="18"/>
              </w:rPr>
              <w:t> </w:t>
            </w:r>
            <w:r w:rsidR="00D151C3" w:rsidRPr="00B0686A">
              <w:rPr>
                <w:noProof/>
                <w:sz w:val="18"/>
                <w:szCs w:val="18"/>
              </w:rPr>
              <w:t> </w:t>
            </w:r>
            <w:r w:rsidR="00D151C3" w:rsidRPr="00B0686A">
              <w:rPr>
                <w:noProof/>
                <w:sz w:val="18"/>
                <w:szCs w:val="18"/>
              </w:rPr>
              <w:t> </w:t>
            </w:r>
            <w:r w:rsidR="00A77C03" w:rsidRPr="00B0686A">
              <w:rPr>
                <w:sz w:val="18"/>
                <w:szCs w:val="18"/>
              </w:rPr>
              <w:fldChar w:fldCharType="end"/>
            </w:r>
            <w:bookmarkEnd w:id="8"/>
          </w:p>
        </w:tc>
      </w:tr>
      <w:tr w:rsidR="00132631" w:rsidRPr="0090679F" w14:paraId="1ABE0734" w14:textId="77777777" w:rsidTr="005E21BA">
        <w:trPr>
          <w:trHeight w:val="299"/>
          <w:jc w:val="center"/>
        </w:trPr>
        <w:tc>
          <w:tcPr>
            <w:tcW w:w="106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AF03F9" w14:textId="64251307" w:rsidR="007E6DF6" w:rsidRDefault="007E6DF6" w:rsidP="00BC380E">
            <w:pPr>
              <w:spacing w:line="276" w:lineRule="auto"/>
              <w:rPr>
                <w:sz w:val="18"/>
                <w:szCs w:val="18"/>
              </w:rPr>
            </w:pPr>
            <w:r w:rsidRPr="00690BB6">
              <w:rPr>
                <w:sz w:val="18"/>
                <w:szCs w:val="18"/>
              </w:rPr>
              <w:fldChar w:fldCharType="begin">
                <w:ffData>
                  <w:name w:val="Check18"/>
                  <w:enabled/>
                  <w:calcOnExit w:val="0"/>
                  <w:checkBox>
                    <w:size w:val="20"/>
                    <w:default w:val="0"/>
                  </w:checkBox>
                </w:ffData>
              </w:fldChar>
            </w:r>
            <w:r w:rsidRPr="00690BB6">
              <w:rPr>
                <w:sz w:val="18"/>
                <w:szCs w:val="18"/>
              </w:rPr>
              <w:instrText xml:space="preserve"> FORMCHECKBOX </w:instrText>
            </w:r>
            <w:r w:rsidR="000273D1">
              <w:rPr>
                <w:sz w:val="18"/>
                <w:szCs w:val="18"/>
              </w:rPr>
            </w:r>
            <w:r w:rsidR="000273D1">
              <w:rPr>
                <w:sz w:val="18"/>
                <w:szCs w:val="18"/>
              </w:rPr>
              <w:fldChar w:fldCharType="separate"/>
            </w:r>
            <w:r w:rsidRPr="00690BB6">
              <w:rPr>
                <w:sz w:val="18"/>
                <w:szCs w:val="18"/>
              </w:rPr>
              <w:fldChar w:fldCharType="end"/>
            </w:r>
            <w:r>
              <w:rPr>
                <w:sz w:val="18"/>
                <w:szCs w:val="18"/>
              </w:rPr>
              <w:t xml:space="preserve"> </w:t>
            </w:r>
            <w:r w:rsidR="00A87312" w:rsidRPr="00B0686A">
              <w:rPr>
                <w:sz w:val="18"/>
                <w:szCs w:val="18"/>
              </w:rPr>
              <w:t xml:space="preserve">I voluntarily donate the </w:t>
            </w:r>
            <w:r>
              <w:rPr>
                <w:sz w:val="18"/>
                <w:szCs w:val="18"/>
              </w:rPr>
              <w:t>below</w:t>
            </w:r>
            <w:r w:rsidRPr="00B0686A">
              <w:rPr>
                <w:sz w:val="18"/>
                <w:szCs w:val="18"/>
              </w:rPr>
              <w:t xml:space="preserve"> </w:t>
            </w:r>
            <w:r w:rsidR="00A87312" w:rsidRPr="00B0686A">
              <w:rPr>
                <w:sz w:val="18"/>
                <w:szCs w:val="18"/>
              </w:rPr>
              <w:t xml:space="preserve">total </w:t>
            </w:r>
            <w:r w:rsidR="00236D47">
              <w:rPr>
                <w:sz w:val="18"/>
                <w:szCs w:val="18"/>
              </w:rPr>
              <w:t>time off</w:t>
            </w:r>
            <w:r w:rsidR="00236D47" w:rsidRPr="00B0686A">
              <w:rPr>
                <w:sz w:val="18"/>
                <w:szCs w:val="18"/>
              </w:rPr>
              <w:t xml:space="preserve"> </w:t>
            </w:r>
            <w:r w:rsidR="00A87312" w:rsidRPr="00B0686A">
              <w:rPr>
                <w:sz w:val="18"/>
                <w:szCs w:val="18"/>
              </w:rPr>
              <w:t xml:space="preserve">hours to the </w:t>
            </w:r>
            <w:r>
              <w:rPr>
                <w:sz w:val="18"/>
                <w:szCs w:val="18"/>
              </w:rPr>
              <w:t>receiving employee</w:t>
            </w:r>
            <w:r w:rsidR="00A87312" w:rsidRPr="00B0686A">
              <w:rPr>
                <w:sz w:val="18"/>
                <w:szCs w:val="18"/>
              </w:rPr>
              <w:t xml:space="preserve"> </w:t>
            </w:r>
            <w:r>
              <w:rPr>
                <w:sz w:val="18"/>
                <w:szCs w:val="18"/>
              </w:rPr>
              <w:t xml:space="preserve">indicated </w:t>
            </w:r>
            <w:r w:rsidR="00A87312" w:rsidRPr="00B0686A">
              <w:rPr>
                <w:sz w:val="18"/>
                <w:szCs w:val="18"/>
              </w:rPr>
              <w:t>above and</w:t>
            </w:r>
            <w:r w:rsidR="00B73DB2" w:rsidRPr="00B0686A">
              <w:rPr>
                <w:sz w:val="18"/>
                <w:szCs w:val="18"/>
              </w:rPr>
              <w:t xml:space="preserve"> request departmental approval.</w:t>
            </w:r>
            <w:r w:rsidR="00A87312" w:rsidRPr="00B0686A">
              <w:rPr>
                <w:sz w:val="18"/>
                <w:szCs w:val="18"/>
              </w:rPr>
              <w:t xml:space="preserve"> </w:t>
            </w:r>
          </w:p>
          <w:p w14:paraId="5DBC30CD" w14:textId="06CAA916" w:rsidR="00A87312" w:rsidRPr="00B0686A" w:rsidRDefault="007E6DF6" w:rsidP="005E21BA">
            <w:pPr>
              <w:spacing w:line="276" w:lineRule="auto"/>
              <w:rPr>
                <w:sz w:val="18"/>
                <w:szCs w:val="18"/>
              </w:rPr>
            </w:pPr>
            <w:r w:rsidRPr="00690BB6">
              <w:rPr>
                <w:sz w:val="18"/>
                <w:szCs w:val="18"/>
              </w:rPr>
              <w:fldChar w:fldCharType="begin">
                <w:ffData>
                  <w:name w:val="Check18"/>
                  <w:enabled/>
                  <w:calcOnExit w:val="0"/>
                  <w:checkBox>
                    <w:size w:val="20"/>
                    <w:default w:val="0"/>
                  </w:checkBox>
                </w:ffData>
              </w:fldChar>
            </w:r>
            <w:r w:rsidRPr="00690BB6">
              <w:rPr>
                <w:sz w:val="18"/>
                <w:szCs w:val="18"/>
              </w:rPr>
              <w:instrText xml:space="preserve"> FORMCHECKBOX </w:instrText>
            </w:r>
            <w:r w:rsidR="000273D1">
              <w:rPr>
                <w:sz w:val="18"/>
                <w:szCs w:val="18"/>
              </w:rPr>
            </w:r>
            <w:r w:rsidR="000273D1">
              <w:rPr>
                <w:sz w:val="18"/>
                <w:szCs w:val="18"/>
              </w:rPr>
              <w:fldChar w:fldCharType="separate"/>
            </w:r>
            <w:r w:rsidRPr="00690BB6">
              <w:rPr>
                <w:sz w:val="18"/>
                <w:szCs w:val="18"/>
              </w:rPr>
              <w:fldChar w:fldCharType="end"/>
            </w:r>
            <w:r>
              <w:rPr>
                <w:sz w:val="18"/>
                <w:szCs w:val="18"/>
              </w:rPr>
              <w:t xml:space="preserve"> </w:t>
            </w:r>
            <w:r w:rsidR="00A87312" w:rsidRPr="00B0686A">
              <w:rPr>
                <w:sz w:val="18"/>
                <w:szCs w:val="18"/>
              </w:rPr>
              <w:t xml:space="preserve">I understand that these donated </w:t>
            </w:r>
            <w:r w:rsidR="00236D47">
              <w:rPr>
                <w:sz w:val="18"/>
                <w:szCs w:val="18"/>
              </w:rPr>
              <w:t>time off</w:t>
            </w:r>
            <w:r w:rsidR="00236D47" w:rsidRPr="00B0686A">
              <w:rPr>
                <w:sz w:val="18"/>
                <w:szCs w:val="18"/>
              </w:rPr>
              <w:t xml:space="preserve"> </w:t>
            </w:r>
            <w:r w:rsidR="00A87312" w:rsidRPr="00B0686A">
              <w:rPr>
                <w:sz w:val="18"/>
                <w:szCs w:val="18"/>
              </w:rPr>
              <w:t xml:space="preserve">hours will be deducted from my current, appropriate </w:t>
            </w:r>
            <w:r w:rsidR="00236D47">
              <w:rPr>
                <w:sz w:val="18"/>
                <w:szCs w:val="18"/>
              </w:rPr>
              <w:t>time off</w:t>
            </w:r>
            <w:r w:rsidR="00236D47" w:rsidRPr="00B0686A">
              <w:rPr>
                <w:sz w:val="18"/>
                <w:szCs w:val="18"/>
              </w:rPr>
              <w:t xml:space="preserve"> </w:t>
            </w:r>
            <w:r w:rsidR="00A87312" w:rsidRPr="00B0686A">
              <w:rPr>
                <w:sz w:val="18"/>
                <w:szCs w:val="18"/>
              </w:rPr>
              <w:t>balance(s) and that any shared leave not used by the receiving employee will be restored to me on a pro rata basis</w:t>
            </w:r>
            <w:r w:rsidR="00B42810" w:rsidRPr="00B0686A">
              <w:rPr>
                <w:sz w:val="18"/>
                <w:szCs w:val="18"/>
              </w:rPr>
              <w:t>.</w:t>
            </w:r>
            <w:r w:rsidR="00A87312" w:rsidRPr="00B0686A">
              <w:rPr>
                <w:sz w:val="18"/>
                <w:szCs w:val="18"/>
              </w:rPr>
              <w:t xml:space="preserve"> </w:t>
            </w:r>
          </w:p>
          <w:p w14:paraId="17A91CB0" w14:textId="77777777" w:rsidR="00146DAF" w:rsidRPr="00B0686A" w:rsidRDefault="00146DAF" w:rsidP="00A87312">
            <w:pPr>
              <w:rPr>
                <w:sz w:val="18"/>
                <w:szCs w:val="18"/>
              </w:rPr>
            </w:pPr>
          </w:p>
          <w:p w14:paraId="4DBE5B36" w14:textId="2D15B2C6" w:rsidR="00A87312" w:rsidRPr="00B0686A" w:rsidRDefault="00A87312">
            <w:pPr>
              <w:spacing w:after="80"/>
              <w:rPr>
                <w:sz w:val="18"/>
                <w:szCs w:val="18"/>
              </w:rPr>
            </w:pPr>
            <w:r w:rsidRPr="00B0686A">
              <w:rPr>
                <w:b/>
                <w:sz w:val="18"/>
                <w:szCs w:val="18"/>
              </w:rPr>
              <w:t xml:space="preserve">Total </w:t>
            </w:r>
            <w:r w:rsidR="00236D47">
              <w:rPr>
                <w:b/>
                <w:sz w:val="18"/>
                <w:szCs w:val="18"/>
              </w:rPr>
              <w:t>Time Off</w:t>
            </w:r>
            <w:r w:rsidR="00236D47" w:rsidRPr="00B0686A">
              <w:rPr>
                <w:b/>
                <w:sz w:val="18"/>
                <w:szCs w:val="18"/>
              </w:rPr>
              <w:t xml:space="preserve"> </w:t>
            </w:r>
            <w:r w:rsidR="002A4B7F">
              <w:rPr>
                <w:b/>
                <w:sz w:val="18"/>
                <w:szCs w:val="18"/>
              </w:rPr>
              <w:t>h</w:t>
            </w:r>
            <w:r w:rsidRPr="00B0686A">
              <w:rPr>
                <w:b/>
                <w:sz w:val="18"/>
                <w:szCs w:val="18"/>
              </w:rPr>
              <w:t xml:space="preserve">ours </w:t>
            </w:r>
            <w:r w:rsidR="002A4B7F">
              <w:rPr>
                <w:b/>
                <w:sz w:val="18"/>
                <w:szCs w:val="18"/>
              </w:rPr>
              <w:t>d</w:t>
            </w:r>
            <w:r w:rsidRPr="00B0686A">
              <w:rPr>
                <w:b/>
                <w:sz w:val="18"/>
                <w:szCs w:val="18"/>
              </w:rPr>
              <w:t>onated</w:t>
            </w:r>
            <w:r w:rsidR="00723CCE" w:rsidRPr="00B0686A">
              <w:rPr>
                <w:sz w:val="18"/>
                <w:szCs w:val="18"/>
              </w:rPr>
              <w:t xml:space="preserve">:  </w:t>
            </w:r>
            <w:bookmarkStart w:id="9" w:name="totaldonated"/>
            <w:r w:rsidR="00A77C03" w:rsidRPr="00B0686A">
              <w:rPr>
                <w:sz w:val="18"/>
                <w:szCs w:val="18"/>
              </w:rPr>
              <w:fldChar w:fldCharType="begin">
                <w:ffData>
                  <w:name w:val="totaldonated"/>
                  <w:enabled/>
                  <w:calcOnExit w:val="0"/>
                  <w:statusText w:type="text" w:val="Total Hours Donated"/>
                  <w:textInput>
                    <w:type w:val="number"/>
                  </w:textInput>
                </w:ffData>
              </w:fldChar>
            </w:r>
            <w:r w:rsidR="00EF006A" w:rsidRPr="00B0686A">
              <w:rPr>
                <w:sz w:val="18"/>
                <w:szCs w:val="18"/>
              </w:rPr>
              <w:instrText xml:space="preserve"> FORMTEXT </w:instrText>
            </w:r>
            <w:r w:rsidR="00A77C03" w:rsidRPr="00B0686A">
              <w:rPr>
                <w:sz w:val="18"/>
                <w:szCs w:val="18"/>
              </w:rPr>
            </w:r>
            <w:r w:rsidR="00A77C03" w:rsidRPr="00B0686A">
              <w:rPr>
                <w:sz w:val="18"/>
                <w:szCs w:val="18"/>
              </w:rPr>
              <w:fldChar w:fldCharType="separate"/>
            </w:r>
            <w:r w:rsidR="00EF006A" w:rsidRPr="00B0686A">
              <w:rPr>
                <w:noProof/>
                <w:sz w:val="18"/>
                <w:szCs w:val="18"/>
              </w:rPr>
              <w:t> </w:t>
            </w:r>
            <w:r w:rsidR="00EF006A" w:rsidRPr="00B0686A">
              <w:rPr>
                <w:noProof/>
                <w:sz w:val="18"/>
                <w:szCs w:val="18"/>
              </w:rPr>
              <w:t> </w:t>
            </w:r>
            <w:r w:rsidR="00EF006A" w:rsidRPr="00B0686A">
              <w:rPr>
                <w:noProof/>
                <w:sz w:val="18"/>
                <w:szCs w:val="18"/>
              </w:rPr>
              <w:t> </w:t>
            </w:r>
            <w:r w:rsidR="00EF006A" w:rsidRPr="00B0686A">
              <w:rPr>
                <w:noProof/>
                <w:sz w:val="18"/>
                <w:szCs w:val="18"/>
              </w:rPr>
              <w:t> </w:t>
            </w:r>
            <w:r w:rsidR="00EF006A" w:rsidRPr="00B0686A">
              <w:rPr>
                <w:noProof/>
                <w:sz w:val="18"/>
                <w:szCs w:val="18"/>
              </w:rPr>
              <w:t> </w:t>
            </w:r>
            <w:r w:rsidR="00A77C03" w:rsidRPr="00B0686A">
              <w:rPr>
                <w:sz w:val="18"/>
                <w:szCs w:val="18"/>
              </w:rPr>
              <w:fldChar w:fldCharType="end"/>
            </w:r>
            <w:bookmarkEnd w:id="9"/>
            <w:r w:rsidR="00723CCE" w:rsidRPr="00B0686A">
              <w:rPr>
                <w:sz w:val="18"/>
                <w:szCs w:val="18"/>
              </w:rPr>
              <w:t xml:space="preserve"> </w:t>
            </w:r>
            <w:r w:rsidRPr="00B0686A">
              <w:rPr>
                <w:sz w:val="18"/>
                <w:szCs w:val="18"/>
              </w:rPr>
              <w:t xml:space="preserve"> Hours (</w:t>
            </w:r>
            <w:r w:rsidR="00BC380E">
              <w:rPr>
                <w:sz w:val="18"/>
                <w:szCs w:val="18"/>
              </w:rPr>
              <w:t xml:space="preserve">This amount </w:t>
            </w:r>
            <w:r w:rsidRPr="00B0686A">
              <w:rPr>
                <w:sz w:val="18"/>
                <w:szCs w:val="18"/>
              </w:rPr>
              <w:t>must be the same as “Total Hours Donated” Box below</w:t>
            </w:r>
            <w:r w:rsidR="00BC380E">
              <w:rPr>
                <w:sz w:val="18"/>
                <w:szCs w:val="18"/>
              </w:rPr>
              <w:t>.</w:t>
            </w:r>
            <w:r w:rsidRPr="00B0686A">
              <w:rPr>
                <w:sz w:val="18"/>
                <w:szCs w:val="18"/>
              </w:rPr>
              <w:t>)</w:t>
            </w:r>
          </w:p>
        </w:tc>
      </w:tr>
      <w:tr w:rsidR="00DA6CF3" w:rsidRPr="0090679F" w14:paraId="006583E7" w14:textId="77777777" w:rsidTr="005E21BA">
        <w:trPr>
          <w:trHeight w:val="741"/>
          <w:jc w:val="center"/>
        </w:trPr>
        <w:tc>
          <w:tcPr>
            <w:tcW w:w="10668" w:type="dxa"/>
            <w:gridSpan w:val="5"/>
            <w:tcBorders>
              <w:top w:val="single" w:sz="4" w:space="0" w:color="auto"/>
              <w:left w:val="single" w:sz="4" w:space="0" w:color="auto"/>
              <w:bottom w:val="single" w:sz="4" w:space="0" w:color="auto"/>
              <w:right w:val="single" w:sz="4" w:space="0" w:color="auto"/>
            </w:tcBorders>
            <w:shd w:val="clear" w:color="auto" w:fill="auto"/>
          </w:tcPr>
          <w:p w14:paraId="64A01DDF" w14:textId="1AA665D1" w:rsidR="00B73DB2" w:rsidRPr="00B0686A" w:rsidRDefault="00DA6CF3" w:rsidP="00DA6CF3">
            <w:pPr>
              <w:rPr>
                <w:sz w:val="18"/>
                <w:szCs w:val="18"/>
              </w:rPr>
            </w:pPr>
            <w:r w:rsidRPr="00B0686A">
              <w:rPr>
                <w:sz w:val="18"/>
                <w:szCs w:val="18"/>
              </w:rPr>
              <w:t>Donor Signature</w:t>
            </w:r>
            <w:r w:rsidR="00AA6F9D">
              <w:rPr>
                <w:sz w:val="18"/>
                <w:szCs w:val="18"/>
              </w:rPr>
              <w:t xml:space="preserve">: </w:t>
            </w:r>
          </w:p>
          <w:p w14:paraId="300CC1C2" w14:textId="0E41309B" w:rsidR="00B0686A" w:rsidRPr="00B0686A" w:rsidRDefault="00B0686A" w:rsidP="00DA6CF3">
            <w:pPr>
              <w:rPr>
                <w:sz w:val="18"/>
                <w:szCs w:val="18"/>
              </w:rPr>
            </w:pPr>
          </w:p>
          <w:p w14:paraId="07270E8A" w14:textId="59944F61" w:rsidR="00DA6CF3" w:rsidRPr="00B0686A" w:rsidRDefault="00B73DB2" w:rsidP="00DA6CF3">
            <w:pPr>
              <w:rPr>
                <w:sz w:val="18"/>
                <w:szCs w:val="18"/>
              </w:rPr>
            </w:pPr>
            <w:r w:rsidRPr="00B0686A">
              <w:rPr>
                <w:sz w:val="18"/>
                <w:szCs w:val="18"/>
              </w:rPr>
              <w:t xml:space="preserve">____________________________________________________________________________________          Date: </w:t>
            </w:r>
            <w:r w:rsidRPr="00B0686A">
              <w:rPr>
                <w:sz w:val="18"/>
                <w:szCs w:val="18"/>
              </w:rPr>
              <w:fldChar w:fldCharType="begin">
                <w:ffData>
                  <w:name w:val="firstname"/>
                  <w:enabled/>
                  <w:calcOnExit w:val="0"/>
                  <w:statusText w:type="text" w:val="Receiving Employee First Name"/>
                  <w:textInput/>
                </w:ffData>
              </w:fldChar>
            </w:r>
            <w:r w:rsidRPr="00B0686A">
              <w:rPr>
                <w:sz w:val="18"/>
                <w:szCs w:val="18"/>
              </w:rPr>
              <w:instrText xml:space="preserve"> FORMTEXT </w:instrText>
            </w:r>
            <w:r w:rsidRPr="00B0686A">
              <w:rPr>
                <w:sz w:val="18"/>
                <w:szCs w:val="18"/>
              </w:rPr>
            </w:r>
            <w:r w:rsidRPr="00B0686A">
              <w:rPr>
                <w:sz w:val="18"/>
                <w:szCs w:val="18"/>
              </w:rPr>
              <w:fldChar w:fldCharType="separate"/>
            </w:r>
            <w:r w:rsidRPr="00B0686A">
              <w:rPr>
                <w:noProof/>
                <w:sz w:val="18"/>
                <w:szCs w:val="18"/>
              </w:rPr>
              <w:t> </w:t>
            </w:r>
            <w:r w:rsidRPr="00B0686A">
              <w:rPr>
                <w:noProof/>
                <w:sz w:val="18"/>
                <w:szCs w:val="18"/>
              </w:rPr>
              <w:t> </w:t>
            </w:r>
            <w:r w:rsidRPr="00B0686A">
              <w:rPr>
                <w:noProof/>
                <w:sz w:val="18"/>
                <w:szCs w:val="18"/>
              </w:rPr>
              <w:t> </w:t>
            </w:r>
            <w:r w:rsidRPr="00B0686A">
              <w:rPr>
                <w:noProof/>
                <w:sz w:val="18"/>
                <w:szCs w:val="18"/>
              </w:rPr>
              <w:t> </w:t>
            </w:r>
            <w:r w:rsidRPr="00B0686A">
              <w:rPr>
                <w:noProof/>
                <w:sz w:val="18"/>
                <w:szCs w:val="18"/>
              </w:rPr>
              <w:t> </w:t>
            </w:r>
            <w:r w:rsidRPr="00B0686A">
              <w:rPr>
                <w:sz w:val="18"/>
                <w:szCs w:val="18"/>
              </w:rPr>
              <w:fldChar w:fldCharType="end"/>
            </w:r>
          </w:p>
        </w:tc>
      </w:tr>
      <w:tr w:rsidR="006E7948" w:rsidRPr="00050D4C" w14:paraId="68FC98BD" w14:textId="77777777" w:rsidTr="005E21BA">
        <w:trPr>
          <w:trHeight w:val="330"/>
          <w:jc w:val="center"/>
        </w:trPr>
        <w:tc>
          <w:tcPr>
            <w:tcW w:w="755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5181D822" w14:textId="10714D1D" w:rsidR="006E7948" w:rsidRPr="00B0686A" w:rsidRDefault="00236D47" w:rsidP="00A87312">
            <w:pPr>
              <w:pStyle w:val="Heading2"/>
              <w:jc w:val="left"/>
              <w:rPr>
                <w:sz w:val="18"/>
                <w:szCs w:val="18"/>
              </w:rPr>
            </w:pPr>
            <w:r>
              <w:rPr>
                <w:sz w:val="18"/>
                <w:szCs w:val="18"/>
              </w:rPr>
              <w:t>Vacation Time off</w:t>
            </w:r>
          </w:p>
        </w:tc>
        <w:tc>
          <w:tcPr>
            <w:tcW w:w="1170" w:type="dxa"/>
            <w:tcBorders>
              <w:top w:val="single" w:sz="4" w:space="0" w:color="auto"/>
              <w:left w:val="single" w:sz="4" w:space="0" w:color="auto"/>
              <w:bottom w:val="single" w:sz="4" w:space="0" w:color="auto"/>
              <w:right w:val="single" w:sz="4" w:space="0" w:color="auto"/>
            </w:tcBorders>
            <w:shd w:val="clear" w:color="auto" w:fill="C0C0C0"/>
            <w:vAlign w:val="center"/>
          </w:tcPr>
          <w:p w14:paraId="7D4D786D" w14:textId="77777777" w:rsidR="006E7948" w:rsidRPr="00B0686A" w:rsidRDefault="006E7948" w:rsidP="00B021EA">
            <w:pPr>
              <w:pStyle w:val="Heading2"/>
              <w:rPr>
                <w:sz w:val="18"/>
                <w:szCs w:val="18"/>
              </w:rPr>
            </w:pPr>
            <w:r w:rsidRPr="00B0686A">
              <w:rPr>
                <w:sz w:val="18"/>
                <w:szCs w:val="18"/>
              </w:rPr>
              <w:t>donor completes</w:t>
            </w:r>
          </w:p>
        </w:tc>
        <w:tc>
          <w:tcPr>
            <w:tcW w:w="1943"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2011E14A" w14:textId="77777777" w:rsidR="006E7948" w:rsidRPr="00B0686A" w:rsidRDefault="006E7948" w:rsidP="00B021EA">
            <w:pPr>
              <w:pStyle w:val="Heading2"/>
              <w:rPr>
                <w:sz w:val="18"/>
                <w:szCs w:val="18"/>
              </w:rPr>
            </w:pPr>
            <w:r w:rsidRPr="00B0686A">
              <w:rPr>
                <w:sz w:val="18"/>
                <w:szCs w:val="18"/>
              </w:rPr>
              <w:t>leave recorder completes</w:t>
            </w:r>
          </w:p>
        </w:tc>
      </w:tr>
      <w:tr w:rsidR="00A87312" w:rsidRPr="0090679F" w14:paraId="16F500A0" w14:textId="77777777" w:rsidTr="005E21BA">
        <w:trPr>
          <w:trHeight w:val="299"/>
          <w:jc w:val="center"/>
        </w:trPr>
        <w:tc>
          <w:tcPr>
            <w:tcW w:w="7555" w:type="dxa"/>
            <w:gridSpan w:val="2"/>
            <w:tcBorders>
              <w:top w:val="single" w:sz="4" w:space="0" w:color="auto"/>
              <w:left w:val="single" w:sz="4" w:space="0" w:color="auto"/>
              <w:bottom w:val="single" w:sz="4" w:space="0" w:color="auto"/>
              <w:right w:val="single" w:sz="4" w:space="0" w:color="auto"/>
            </w:tcBorders>
            <w:shd w:val="clear" w:color="auto" w:fill="auto"/>
          </w:tcPr>
          <w:p w14:paraId="3D7C8817" w14:textId="4A8C8302" w:rsidR="00A87312" w:rsidRPr="00B0686A" w:rsidRDefault="006E7948" w:rsidP="005E21BA">
            <w:pPr>
              <w:spacing w:before="120" w:after="120" w:line="276" w:lineRule="auto"/>
              <w:contextualSpacing/>
              <w:rPr>
                <w:sz w:val="18"/>
                <w:szCs w:val="18"/>
              </w:rPr>
            </w:pPr>
            <w:r w:rsidRPr="005E21BA">
              <w:rPr>
                <w:sz w:val="18"/>
                <w:szCs w:val="18"/>
              </w:rPr>
              <w:t>DONOR EMPLOYEE:</w:t>
            </w:r>
            <w:r w:rsidRPr="00B0686A">
              <w:rPr>
                <w:sz w:val="18"/>
                <w:szCs w:val="18"/>
              </w:rPr>
              <w:t xml:space="preserve"> Complete this section to donate </w:t>
            </w:r>
            <w:r w:rsidR="00236D47" w:rsidRPr="005E21BA">
              <w:rPr>
                <w:sz w:val="18"/>
                <w:szCs w:val="18"/>
              </w:rPr>
              <w:t>vacation time off</w:t>
            </w:r>
            <w:r w:rsidRPr="005E21BA">
              <w:rPr>
                <w:sz w:val="18"/>
                <w:szCs w:val="18"/>
              </w:rPr>
              <w:t xml:space="preserve"> </w:t>
            </w:r>
            <w:r w:rsidR="00B021EA" w:rsidRPr="005E21BA">
              <w:rPr>
                <w:sz w:val="18"/>
                <w:szCs w:val="18"/>
              </w:rPr>
              <w:t xml:space="preserve">(VAC) </w:t>
            </w:r>
            <w:r w:rsidRPr="00B0686A">
              <w:rPr>
                <w:sz w:val="18"/>
                <w:szCs w:val="18"/>
              </w:rPr>
              <w:t>hours to a designated state employ</w:t>
            </w:r>
            <w:r w:rsidR="00BE15AE">
              <w:rPr>
                <w:sz w:val="18"/>
                <w:szCs w:val="18"/>
              </w:rPr>
              <w:t xml:space="preserve">ee to be used as shared leave. </w:t>
            </w:r>
            <w:r w:rsidRPr="00B0686A">
              <w:rPr>
                <w:sz w:val="18"/>
                <w:szCs w:val="18"/>
              </w:rPr>
              <w:t xml:space="preserve">You may donate a minimum of four (4) </w:t>
            </w:r>
            <w:proofErr w:type="gramStart"/>
            <w:r w:rsidRPr="00B0686A">
              <w:rPr>
                <w:sz w:val="18"/>
                <w:szCs w:val="18"/>
              </w:rPr>
              <w:t>hours</w:t>
            </w:r>
            <w:proofErr w:type="gramEnd"/>
            <w:r w:rsidRPr="00B0686A">
              <w:rPr>
                <w:sz w:val="18"/>
                <w:szCs w:val="18"/>
              </w:rPr>
              <w:t xml:space="preserve"> but you may not donate vacation hours which would reduce the balance to less than eighty (80) hours for </w:t>
            </w:r>
            <w:proofErr w:type="gramStart"/>
            <w:r w:rsidRPr="00B0686A">
              <w:rPr>
                <w:sz w:val="18"/>
                <w:szCs w:val="18"/>
              </w:rPr>
              <w:t>full time</w:t>
            </w:r>
            <w:proofErr w:type="gramEnd"/>
            <w:r w:rsidRPr="00B0686A">
              <w:rPr>
                <w:sz w:val="18"/>
                <w:szCs w:val="18"/>
              </w:rPr>
              <w:t xml:space="preserve"> employment; pror</w:t>
            </w:r>
            <w:r w:rsidR="00BE15AE">
              <w:rPr>
                <w:sz w:val="18"/>
                <w:szCs w:val="18"/>
              </w:rPr>
              <w:t xml:space="preserve">ated for part time employment. </w:t>
            </w:r>
            <w:r w:rsidRPr="00B0686A">
              <w:rPr>
                <w:sz w:val="18"/>
                <w:szCs w:val="18"/>
              </w:rPr>
              <w:t xml:space="preserve">Also, you may not donate any excess vacation hours above the 240 </w:t>
            </w:r>
            <w:proofErr w:type="gramStart"/>
            <w:r w:rsidRPr="00B0686A">
              <w:rPr>
                <w:sz w:val="18"/>
                <w:szCs w:val="18"/>
              </w:rPr>
              <w:t>maximum</w:t>
            </w:r>
            <w:proofErr w:type="gramEnd"/>
            <w:r w:rsidRPr="00B0686A">
              <w:rPr>
                <w:sz w:val="18"/>
                <w:szCs w:val="18"/>
              </w:rPr>
              <w:t xml:space="preserve"> that you would otherwise be unable to use because of an approaching anniversary date.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AD86F71" w14:textId="50B34C3C" w:rsidR="00723CCE" w:rsidRPr="00B0686A" w:rsidRDefault="00236D47" w:rsidP="00B0686A">
            <w:pPr>
              <w:jc w:val="center"/>
              <w:rPr>
                <w:sz w:val="18"/>
                <w:szCs w:val="18"/>
              </w:rPr>
            </w:pPr>
            <w:r>
              <w:rPr>
                <w:sz w:val="18"/>
                <w:szCs w:val="18"/>
              </w:rPr>
              <w:t>VAC</w:t>
            </w:r>
            <w:r w:rsidRPr="00B0686A">
              <w:rPr>
                <w:sz w:val="18"/>
                <w:szCs w:val="18"/>
              </w:rPr>
              <w:t xml:space="preserve"> </w:t>
            </w:r>
            <w:r w:rsidR="006E7948" w:rsidRPr="00B0686A">
              <w:rPr>
                <w:sz w:val="18"/>
                <w:szCs w:val="18"/>
              </w:rPr>
              <w:t>Hours Donated</w:t>
            </w:r>
          </w:p>
          <w:bookmarkStart w:id="10" w:name="vl"/>
          <w:p w14:paraId="2C38026A" w14:textId="77777777" w:rsidR="00723CCE" w:rsidRPr="00B0686A" w:rsidRDefault="00A77C03" w:rsidP="006E7948">
            <w:pPr>
              <w:jc w:val="center"/>
              <w:rPr>
                <w:sz w:val="18"/>
                <w:szCs w:val="18"/>
              </w:rPr>
            </w:pPr>
            <w:r w:rsidRPr="00B0686A">
              <w:rPr>
                <w:sz w:val="18"/>
                <w:szCs w:val="18"/>
              </w:rPr>
              <w:fldChar w:fldCharType="begin">
                <w:ffData>
                  <w:name w:val="vl"/>
                  <w:enabled/>
                  <w:calcOnExit w:val="0"/>
                  <w:statusText w:type="text" w:val="Annual Leave Hours Donated"/>
                  <w:textInput>
                    <w:type w:val="number"/>
                  </w:textInput>
                </w:ffData>
              </w:fldChar>
            </w:r>
            <w:r w:rsidR="00C55682" w:rsidRPr="00B0686A">
              <w:rPr>
                <w:sz w:val="18"/>
                <w:szCs w:val="18"/>
              </w:rPr>
              <w:instrText xml:space="preserve"> FORMTEXT </w:instrText>
            </w:r>
            <w:r w:rsidRPr="00B0686A">
              <w:rPr>
                <w:sz w:val="18"/>
                <w:szCs w:val="18"/>
              </w:rPr>
            </w:r>
            <w:r w:rsidRPr="00B0686A">
              <w:rPr>
                <w:sz w:val="18"/>
                <w:szCs w:val="18"/>
              </w:rPr>
              <w:fldChar w:fldCharType="separate"/>
            </w:r>
            <w:r w:rsidR="00C55682" w:rsidRPr="00B0686A">
              <w:rPr>
                <w:noProof/>
                <w:sz w:val="18"/>
                <w:szCs w:val="18"/>
              </w:rPr>
              <w:t> </w:t>
            </w:r>
            <w:r w:rsidR="00C55682" w:rsidRPr="00B0686A">
              <w:rPr>
                <w:noProof/>
                <w:sz w:val="18"/>
                <w:szCs w:val="18"/>
              </w:rPr>
              <w:t> </w:t>
            </w:r>
            <w:r w:rsidR="00C55682" w:rsidRPr="00B0686A">
              <w:rPr>
                <w:noProof/>
                <w:sz w:val="18"/>
                <w:szCs w:val="18"/>
              </w:rPr>
              <w:t> </w:t>
            </w:r>
            <w:r w:rsidR="00C55682" w:rsidRPr="00B0686A">
              <w:rPr>
                <w:noProof/>
                <w:sz w:val="18"/>
                <w:szCs w:val="18"/>
              </w:rPr>
              <w:t> </w:t>
            </w:r>
            <w:r w:rsidR="00C55682" w:rsidRPr="00B0686A">
              <w:rPr>
                <w:noProof/>
                <w:sz w:val="18"/>
                <w:szCs w:val="18"/>
              </w:rPr>
              <w:t> </w:t>
            </w:r>
            <w:r w:rsidRPr="00B0686A">
              <w:rPr>
                <w:sz w:val="18"/>
                <w:szCs w:val="18"/>
              </w:rPr>
              <w:fldChar w:fldCharType="end"/>
            </w:r>
            <w:bookmarkEnd w:id="10"/>
          </w:p>
        </w:tc>
        <w:tc>
          <w:tcPr>
            <w:tcW w:w="954" w:type="dxa"/>
            <w:tcBorders>
              <w:top w:val="single" w:sz="4" w:space="0" w:color="auto"/>
              <w:left w:val="single" w:sz="4" w:space="0" w:color="auto"/>
              <w:bottom w:val="single" w:sz="4" w:space="0" w:color="auto"/>
              <w:right w:val="single" w:sz="4" w:space="0" w:color="auto"/>
            </w:tcBorders>
            <w:shd w:val="clear" w:color="auto" w:fill="auto"/>
          </w:tcPr>
          <w:p w14:paraId="48112410" w14:textId="2045A15D" w:rsidR="00723CCE" w:rsidRPr="00B0686A" w:rsidRDefault="006E7948" w:rsidP="00B0686A">
            <w:pPr>
              <w:jc w:val="center"/>
              <w:rPr>
                <w:sz w:val="18"/>
                <w:szCs w:val="18"/>
              </w:rPr>
            </w:pPr>
            <w:r w:rsidRPr="00B0686A">
              <w:rPr>
                <w:sz w:val="18"/>
                <w:szCs w:val="18"/>
              </w:rPr>
              <w:t xml:space="preserve">Current </w:t>
            </w:r>
            <w:r w:rsidR="00236D47">
              <w:rPr>
                <w:sz w:val="18"/>
                <w:szCs w:val="18"/>
              </w:rPr>
              <w:t>VAC</w:t>
            </w:r>
            <w:r w:rsidRPr="00B0686A">
              <w:rPr>
                <w:sz w:val="18"/>
                <w:szCs w:val="18"/>
              </w:rPr>
              <w:t xml:space="preserve"> Hours</w:t>
            </w:r>
          </w:p>
          <w:bookmarkStart w:id="11" w:name="cvl"/>
          <w:p w14:paraId="54A16230" w14:textId="77777777" w:rsidR="00723CCE" w:rsidRPr="00B0686A" w:rsidRDefault="00A77C03" w:rsidP="006E7948">
            <w:pPr>
              <w:jc w:val="center"/>
              <w:rPr>
                <w:sz w:val="18"/>
                <w:szCs w:val="18"/>
              </w:rPr>
            </w:pPr>
            <w:r w:rsidRPr="00B0686A">
              <w:rPr>
                <w:sz w:val="18"/>
                <w:szCs w:val="18"/>
              </w:rPr>
              <w:fldChar w:fldCharType="begin">
                <w:ffData>
                  <w:name w:val="cvl"/>
                  <w:enabled/>
                  <w:calcOnExit w:val="0"/>
                  <w:statusText w:type="text" w:val="Current Annual Leave Hours"/>
                  <w:textInput>
                    <w:type w:val="number"/>
                  </w:textInput>
                </w:ffData>
              </w:fldChar>
            </w:r>
            <w:r w:rsidR="00F90BE1" w:rsidRPr="00B0686A">
              <w:rPr>
                <w:sz w:val="18"/>
                <w:szCs w:val="18"/>
              </w:rPr>
              <w:instrText xml:space="preserve"> FORMTEXT </w:instrText>
            </w:r>
            <w:r w:rsidRPr="00B0686A">
              <w:rPr>
                <w:sz w:val="18"/>
                <w:szCs w:val="18"/>
              </w:rPr>
            </w:r>
            <w:r w:rsidRPr="00B0686A">
              <w:rPr>
                <w:sz w:val="18"/>
                <w:szCs w:val="18"/>
              </w:rPr>
              <w:fldChar w:fldCharType="separate"/>
            </w:r>
            <w:r w:rsidR="00F90BE1" w:rsidRPr="00B0686A">
              <w:rPr>
                <w:noProof/>
                <w:sz w:val="18"/>
                <w:szCs w:val="18"/>
              </w:rPr>
              <w:t> </w:t>
            </w:r>
            <w:r w:rsidR="00F90BE1" w:rsidRPr="00B0686A">
              <w:rPr>
                <w:noProof/>
                <w:sz w:val="18"/>
                <w:szCs w:val="18"/>
              </w:rPr>
              <w:t> </w:t>
            </w:r>
            <w:r w:rsidR="00F90BE1" w:rsidRPr="00B0686A">
              <w:rPr>
                <w:noProof/>
                <w:sz w:val="18"/>
                <w:szCs w:val="18"/>
              </w:rPr>
              <w:t> </w:t>
            </w:r>
            <w:r w:rsidR="00F90BE1" w:rsidRPr="00B0686A">
              <w:rPr>
                <w:noProof/>
                <w:sz w:val="18"/>
                <w:szCs w:val="18"/>
              </w:rPr>
              <w:t> </w:t>
            </w:r>
            <w:r w:rsidR="00F90BE1" w:rsidRPr="00B0686A">
              <w:rPr>
                <w:noProof/>
                <w:sz w:val="18"/>
                <w:szCs w:val="18"/>
              </w:rPr>
              <w:t> </w:t>
            </w:r>
            <w:r w:rsidRPr="00B0686A">
              <w:rPr>
                <w:sz w:val="18"/>
                <w:szCs w:val="18"/>
              </w:rPr>
              <w:fldChar w:fldCharType="end"/>
            </w:r>
            <w:bookmarkEnd w:id="11"/>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136C4C9" w14:textId="46CECCE1" w:rsidR="00723CCE" w:rsidRPr="00B0686A" w:rsidRDefault="00236D47" w:rsidP="00B0686A">
            <w:pPr>
              <w:jc w:val="center"/>
              <w:rPr>
                <w:sz w:val="18"/>
                <w:szCs w:val="18"/>
              </w:rPr>
            </w:pPr>
            <w:r>
              <w:rPr>
                <w:sz w:val="18"/>
                <w:szCs w:val="18"/>
              </w:rPr>
              <w:t>VAC</w:t>
            </w:r>
            <w:r w:rsidR="006E7948" w:rsidRPr="00B0686A">
              <w:rPr>
                <w:sz w:val="18"/>
                <w:szCs w:val="18"/>
              </w:rPr>
              <w:t xml:space="preserve"> Balance After Donation</w:t>
            </w:r>
          </w:p>
          <w:bookmarkStart w:id="12" w:name="Text1"/>
          <w:p w14:paraId="4D281D33" w14:textId="77777777" w:rsidR="00723CCE" w:rsidRPr="00B0686A" w:rsidRDefault="00A77C03" w:rsidP="006E7948">
            <w:pPr>
              <w:jc w:val="center"/>
              <w:rPr>
                <w:sz w:val="18"/>
                <w:szCs w:val="18"/>
              </w:rPr>
            </w:pPr>
            <w:r w:rsidRPr="00B0686A">
              <w:rPr>
                <w:sz w:val="18"/>
                <w:szCs w:val="18"/>
              </w:rPr>
              <w:fldChar w:fldCharType="begin">
                <w:ffData>
                  <w:name w:val="Text1"/>
                  <w:enabled/>
                  <w:calcOnExit w:val="0"/>
                  <w:statusText w:type="text" w:val="Annual Leave Balance After Donation"/>
                  <w:textInput>
                    <w:type w:val="number"/>
                  </w:textInput>
                </w:ffData>
              </w:fldChar>
            </w:r>
            <w:r w:rsidR="00EF006A" w:rsidRPr="00B0686A">
              <w:rPr>
                <w:sz w:val="18"/>
                <w:szCs w:val="18"/>
              </w:rPr>
              <w:instrText xml:space="preserve"> FORMTEXT </w:instrText>
            </w:r>
            <w:r w:rsidRPr="00B0686A">
              <w:rPr>
                <w:sz w:val="18"/>
                <w:szCs w:val="18"/>
              </w:rPr>
            </w:r>
            <w:r w:rsidRPr="00B0686A">
              <w:rPr>
                <w:sz w:val="18"/>
                <w:szCs w:val="18"/>
              </w:rPr>
              <w:fldChar w:fldCharType="separate"/>
            </w:r>
            <w:r w:rsidR="00EF006A" w:rsidRPr="00B0686A">
              <w:rPr>
                <w:noProof/>
                <w:sz w:val="18"/>
                <w:szCs w:val="18"/>
              </w:rPr>
              <w:t> </w:t>
            </w:r>
            <w:r w:rsidR="00EF006A" w:rsidRPr="00B0686A">
              <w:rPr>
                <w:noProof/>
                <w:sz w:val="18"/>
                <w:szCs w:val="18"/>
              </w:rPr>
              <w:t> </w:t>
            </w:r>
            <w:r w:rsidR="00EF006A" w:rsidRPr="00B0686A">
              <w:rPr>
                <w:noProof/>
                <w:sz w:val="18"/>
                <w:szCs w:val="18"/>
              </w:rPr>
              <w:t> </w:t>
            </w:r>
            <w:r w:rsidR="00EF006A" w:rsidRPr="00B0686A">
              <w:rPr>
                <w:noProof/>
                <w:sz w:val="18"/>
                <w:szCs w:val="18"/>
              </w:rPr>
              <w:t> </w:t>
            </w:r>
            <w:r w:rsidR="00EF006A" w:rsidRPr="00B0686A">
              <w:rPr>
                <w:noProof/>
                <w:sz w:val="18"/>
                <w:szCs w:val="18"/>
              </w:rPr>
              <w:t> </w:t>
            </w:r>
            <w:r w:rsidRPr="00B0686A">
              <w:rPr>
                <w:sz w:val="18"/>
                <w:szCs w:val="18"/>
              </w:rPr>
              <w:fldChar w:fldCharType="end"/>
            </w:r>
            <w:bookmarkEnd w:id="12"/>
          </w:p>
        </w:tc>
      </w:tr>
      <w:tr w:rsidR="00B021EA" w:rsidRPr="00050D4C" w14:paraId="0A8A6D3C" w14:textId="77777777" w:rsidTr="005E21BA">
        <w:trPr>
          <w:trHeight w:val="368"/>
          <w:jc w:val="center"/>
        </w:trPr>
        <w:tc>
          <w:tcPr>
            <w:tcW w:w="10668"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085D9E31" w14:textId="3E59C72C" w:rsidR="00B021EA" w:rsidRPr="00B0686A" w:rsidRDefault="00B021EA" w:rsidP="005E21BA">
            <w:pPr>
              <w:pStyle w:val="Heading2"/>
              <w:jc w:val="left"/>
              <w:rPr>
                <w:b w:val="0"/>
                <w:sz w:val="18"/>
                <w:szCs w:val="18"/>
              </w:rPr>
            </w:pPr>
            <w:r w:rsidRPr="00B0686A">
              <w:rPr>
                <w:sz w:val="18"/>
                <w:szCs w:val="18"/>
              </w:rPr>
              <w:t xml:space="preserve">Sick </w:t>
            </w:r>
            <w:r>
              <w:rPr>
                <w:sz w:val="18"/>
                <w:szCs w:val="18"/>
              </w:rPr>
              <w:t>Time off</w:t>
            </w:r>
          </w:p>
        </w:tc>
      </w:tr>
      <w:tr w:rsidR="006E7948" w:rsidRPr="0090679F" w14:paraId="08B49878" w14:textId="77777777" w:rsidTr="005E21BA">
        <w:trPr>
          <w:trHeight w:val="986"/>
          <w:jc w:val="center"/>
        </w:trPr>
        <w:tc>
          <w:tcPr>
            <w:tcW w:w="7555" w:type="dxa"/>
            <w:gridSpan w:val="2"/>
            <w:tcBorders>
              <w:top w:val="single" w:sz="4" w:space="0" w:color="auto"/>
              <w:left w:val="single" w:sz="4" w:space="0" w:color="auto"/>
              <w:bottom w:val="single" w:sz="4" w:space="0" w:color="auto"/>
              <w:right w:val="single" w:sz="4" w:space="0" w:color="auto"/>
            </w:tcBorders>
            <w:shd w:val="clear" w:color="auto" w:fill="auto"/>
          </w:tcPr>
          <w:p w14:paraId="76479285" w14:textId="46AF6CBB" w:rsidR="006E7948" w:rsidRPr="00B0686A" w:rsidRDefault="006E7948" w:rsidP="005E21BA">
            <w:pPr>
              <w:spacing w:before="120" w:after="120" w:line="276" w:lineRule="auto"/>
              <w:contextualSpacing/>
              <w:rPr>
                <w:sz w:val="18"/>
                <w:szCs w:val="18"/>
              </w:rPr>
            </w:pPr>
            <w:r w:rsidRPr="005E21BA">
              <w:rPr>
                <w:sz w:val="18"/>
                <w:szCs w:val="18"/>
              </w:rPr>
              <w:t xml:space="preserve">DONOR EMPLOYEE: </w:t>
            </w:r>
            <w:r w:rsidRPr="00B0686A">
              <w:rPr>
                <w:sz w:val="18"/>
                <w:szCs w:val="18"/>
              </w:rPr>
              <w:t xml:space="preserve">Complete this section to donate </w:t>
            </w:r>
            <w:r w:rsidRPr="005E21BA">
              <w:rPr>
                <w:sz w:val="18"/>
                <w:szCs w:val="18"/>
              </w:rPr>
              <w:t xml:space="preserve">sick </w:t>
            </w:r>
            <w:r w:rsidR="00236D47" w:rsidRPr="005E21BA">
              <w:rPr>
                <w:sz w:val="18"/>
                <w:szCs w:val="18"/>
              </w:rPr>
              <w:t>time off</w:t>
            </w:r>
            <w:r w:rsidR="00B021EA" w:rsidRPr="005E21BA">
              <w:rPr>
                <w:sz w:val="18"/>
                <w:szCs w:val="18"/>
              </w:rPr>
              <w:t xml:space="preserve"> (SIC)</w:t>
            </w:r>
            <w:r w:rsidR="00236D47" w:rsidRPr="00B0686A">
              <w:rPr>
                <w:sz w:val="18"/>
                <w:szCs w:val="18"/>
              </w:rPr>
              <w:t xml:space="preserve"> </w:t>
            </w:r>
            <w:r w:rsidRPr="00B0686A">
              <w:rPr>
                <w:sz w:val="18"/>
                <w:szCs w:val="18"/>
              </w:rPr>
              <w:t>hours to a designated state employ</w:t>
            </w:r>
            <w:r w:rsidR="00BE15AE">
              <w:rPr>
                <w:sz w:val="18"/>
                <w:szCs w:val="18"/>
              </w:rPr>
              <w:t xml:space="preserve">ee to be used as shared leave. </w:t>
            </w:r>
            <w:r w:rsidRPr="00B0686A">
              <w:rPr>
                <w:sz w:val="18"/>
                <w:szCs w:val="18"/>
              </w:rPr>
              <w:t xml:space="preserve">You may donate a minimum of four (4) </w:t>
            </w:r>
            <w:proofErr w:type="gramStart"/>
            <w:r w:rsidRPr="00B0686A">
              <w:rPr>
                <w:sz w:val="18"/>
                <w:szCs w:val="18"/>
              </w:rPr>
              <w:t>hours</w:t>
            </w:r>
            <w:proofErr w:type="gramEnd"/>
            <w:r w:rsidRPr="00B0686A">
              <w:rPr>
                <w:sz w:val="18"/>
                <w:szCs w:val="18"/>
              </w:rPr>
              <w:t xml:space="preserve"> but you may not donate sick </w:t>
            </w:r>
            <w:r w:rsidR="00236D47">
              <w:rPr>
                <w:sz w:val="18"/>
                <w:szCs w:val="18"/>
              </w:rPr>
              <w:t>time off</w:t>
            </w:r>
            <w:r w:rsidR="00236D47" w:rsidRPr="00B0686A">
              <w:rPr>
                <w:sz w:val="18"/>
                <w:szCs w:val="18"/>
              </w:rPr>
              <w:t xml:space="preserve"> </w:t>
            </w:r>
            <w:r w:rsidRPr="00B0686A">
              <w:rPr>
                <w:sz w:val="18"/>
                <w:szCs w:val="18"/>
              </w:rPr>
              <w:t>hours which would reduce the balance to less than 176 hours.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D63CCAE" w14:textId="0EC370DD" w:rsidR="00723CCE" w:rsidRPr="00B0686A" w:rsidRDefault="006E7948" w:rsidP="00B0686A">
            <w:pPr>
              <w:jc w:val="center"/>
              <w:rPr>
                <w:sz w:val="18"/>
                <w:szCs w:val="18"/>
              </w:rPr>
            </w:pPr>
            <w:r w:rsidRPr="00B0686A">
              <w:rPr>
                <w:sz w:val="18"/>
                <w:szCs w:val="18"/>
              </w:rPr>
              <w:t>S</w:t>
            </w:r>
            <w:r w:rsidR="00236D47">
              <w:rPr>
                <w:sz w:val="18"/>
                <w:szCs w:val="18"/>
              </w:rPr>
              <w:t>IC</w:t>
            </w:r>
            <w:r w:rsidRPr="00B0686A">
              <w:rPr>
                <w:sz w:val="18"/>
                <w:szCs w:val="18"/>
              </w:rPr>
              <w:t xml:space="preserve"> Hours Donated</w:t>
            </w:r>
          </w:p>
          <w:bookmarkStart w:id="13" w:name="sl"/>
          <w:p w14:paraId="78B0248C" w14:textId="77777777" w:rsidR="00723CCE" w:rsidRPr="00B0686A" w:rsidRDefault="00A77C03" w:rsidP="001668D4">
            <w:pPr>
              <w:jc w:val="center"/>
              <w:rPr>
                <w:sz w:val="18"/>
                <w:szCs w:val="18"/>
              </w:rPr>
            </w:pPr>
            <w:r w:rsidRPr="00B0686A">
              <w:rPr>
                <w:sz w:val="18"/>
                <w:szCs w:val="18"/>
              </w:rPr>
              <w:fldChar w:fldCharType="begin">
                <w:ffData>
                  <w:name w:val="sl"/>
                  <w:enabled/>
                  <w:calcOnExit w:val="0"/>
                  <w:statusText w:type="text" w:val="Sick Leave Hours Donated"/>
                  <w:textInput>
                    <w:type w:val="number"/>
                  </w:textInput>
                </w:ffData>
              </w:fldChar>
            </w:r>
            <w:r w:rsidR="00F90BE1" w:rsidRPr="00B0686A">
              <w:rPr>
                <w:sz w:val="18"/>
                <w:szCs w:val="18"/>
              </w:rPr>
              <w:instrText xml:space="preserve"> FORMTEXT </w:instrText>
            </w:r>
            <w:r w:rsidRPr="00B0686A">
              <w:rPr>
                <w:sz w:val="18"/>
                <w:szCs w:val="18"/>
              </w:rPr>
            </w:r>
            <w:r w:rsidRPr="00B0686A">
              <w:rPr>
                <w:sz w:val="18"/>
                <w:szCs w:val="18"/>
              </w:rPr>
              <w:fldChar w:fldCharType="separate"/>
            </w:r>
            <w:r w:rsidR="00F90BE1" w:rsidRPr="00B0686A">
              <w:rPr>
                <w:noProof/>
                <w:sz w:val="18"/>
                <w:szCs w:val="18"/>
              </w:rPr>
              <w:t> </w:t>
            </w:r>
            <w:r w:rsidR="00F90BE1" w:rsidRPr="00B0686A">
              <w:rPr>
                <w:noProof/>
                <w:sz w:val="18"/>
                <w:szCs w:val="18"/>
              </w:rPr>
              <w:t> </w:t>
            </w:r>
            <w:r w:rsidR="00F90BE1" w:rsidRPr="00B0686A">
              <w:rPr>
                <w:noProof/>
                <w:sz w:val="18"/>
                <w:szCs w:val="18"/>
              </w:rPr>
              <w:t> </w:t>
            </w:r>
            <w:r w:rsidR="00F90BE1" w:rsidRPr="00B0686A">
              <w:rPr>
                <w:noProof/>
                <w:sz w:val="18"/>
                <w:szCs w:val="18"/>
              </w:rPr>
              <w:t> </w:t>
            </w:r>
            <w:r w:rsidR="00F90BE1" w:rsidRPr="00B0686A">
              <w:rPr>
                <w:noProof/>
                <w:sz w:val="18"/>
                <w:szCs w:val="18"/>
              </w:rPr>
              <w:t> </w:t>
            </w:r>
            <w:r w:rsidRPr="00B0686A">
              <w:rPr>
                <w:sz w:val="18"/>
                <w:szCs w:val="18"/>
              </w:rPr>
              <w:fldChar w:fldCharType="end"/>
            </w:r>
            <w:bookmarkEnd w:id="13"/>
          </w:p>
        </w:tc>
        <w:tc>
          <w:tcPr>
            <w:tcW w:w="954" w:type="dxa"/>
            <w:tcBorders>
              <w:top w:val="single" w:sz="4" w:space="0" w:color="auto"/>
              <w:left w:val="single" w:sz="4" w:space="0" w:color="auto"/>
              <w:bottom w:val="single" w:sz="4" w:space="0" w:color="auto"/>
              <w:right w:val="single" w:sz="4" w:space="0" w:color="auto"/>
            </w:tcBorders>
            <w:shd w:val="clear" w:color="auto" w:fill="auto"/>
          </w:tcPr>
          <w:p w14:paraId="2764CEC6" w14:textId="7ACD880D" w:rsidR="00723CCE" w:rsidRPr="00B0686A" w:rsidRDefault="006E7948" w:rsidP="00B0686A">
            <w:pPr>
              <w:jc w:val="center"/>
              <w:rPr>
                <w:sz w:val="18"/>
                <w:szCs w:val="18"/>
              </w:rPr>
            </w:pPr>
            <w:r w:rsidRPr="00B0686A">
              <w:rPr>
                <w:sz w:val="18"/>
                <w:szCs w:val="18"/>
              </w:rPr>
              <w:t>Current S</w:t>
            </w:r>
            <w:r w:rsidR="00236D47">
              <w:rPr>
                <w:sz w:val="18"/>
                <w:szCs w:val="18"/>
              </w:rPr>
              <w:t>IC</w:t>
            </w:r>
            <w:r w:rsidRPr="00B0686A">
              <w:rPr>
                <w:sz w:val="18"/>
                <w:szCs w:val="18"/>
              </w:rPr>
              <w:t xml:space="preserve"> Hours</w:t>
            </w:r>
          </w:p>
          <w:bookmarkStart w:id="14" w:name="csl"/>
          <w:p w14:paraId="615D3EEB" w14:textId="77777777" w:rsidR="00723CCE" w:rsidRPr="00B0686A" w:rsidRDefault="00A77C03" w:rsidP="001668D4">
            <w:pPr>
              <w:jc w:val="center"/>
              <w:rPr>
                <w:sz w:val="18"/>
                <w:szCs w:val="18"/>
              </w:rPr>
            </w:pPr>
            <w:r w:rsidRPr="00B0686A">
              <w:rPr>
                <w:sz w:val="18"/>
                <w:szCs w:val="18"/>
              </w:rPr>
              <w:fldChar w:fldCharType="begin">
                <w:ffData>
                  <w:name w:val="csl"/>
                  <w:enabled/>
                  <w:calcOnExit w:val="0"/>
                  <w:statusText w:type="text" w:val="Current Sick Leave Hours"/>
                  <w:textInput>
                    <w:type w:val="number"/>
                  </w:textInput>
                </w:ffData>
              </w:fldChar>
            </w:r>
            <w:r w:rsidR="00F90BE1" w:rsidRPr="00B0686A">
              <w:rPr>
                <w:sz w:val="18"/>
                <w:szCs w:val="18"/>
              </w:rPr>
              <w:instrText xml:space="preserve"> FORMTEXT </w:instrText>
            </w:r>
            <w:r w:rsidRPr="00B0686A">
              <w:rPr>
                <w:sz w:val="18"/>
                <w:szCs w:val="18"/>
              </w:rPr>
            </w:r>
            <w:r w:rsidRPr="00B0686A">
              <w:rPr>
                <w:sz w:val="18"/>
                <w:szCs w:val="18"/>
              </w:rPr>
              <w:fldChar w:fldCharType="separate"/>
            </w:r>
            <w:r w:rsidR="00F90BE1" w:rsidRPr="00B0686A">
              <w:rPr>
                <w:noProof/>
                <w:sz w:val="18"/>
                <w:szCs w:val="18"/>
              </w:rPr>
              <w:t> </w:t>
            </w:r>
            <w:r w:rsidR="00F90BE1" w:rsidRPr="00B0686A">
              <w:rPr>
                <w:noProof/>
                <w:sz w:val="18"/>
                <w:szCs w:val="18"/>
              </w:rPr>
              <w:t> </w:t>
            </w:r>
            <w:r w:rsidR="00F90BE1" w:rsidRPr="00B0686A">
              <w:rPr>
                <w:noProof/>
                <w:sz w:val="18"/>
                <w:szCs w:val="18"/>
              </w:rPr>
              <w:t> </w:t>
            </w:r>
            <w:r w:rsidR="00F90BE1" w:rsidRPr="00B0686A">
              <w:rPr>
                <w:noProof/>
                <w:sz w:val="18"/>
                <w:szCs w:val="18"/>
              </w:rPr>
              <w:t> </w:t>
            </w:r>
            <w:r w:rsidR="00F90BE1" w:rsidRPr="00B0686A">
              <w:rPr>
                <w:noProof/>
                <w:sz w:val="18"/>
                <w:szCs w:val="18"/>
              </w:rPr>
              <w:t> </w:t>
            </w:r>
            <w:r w:rsidRPr="00B0686A">
              <w:rPr>
                <w:sz w:val="18"/>
                <w:szCs w:val="18"/>
              </w:rPr>
              <w:fldChar w:fldCharType="end"/>
            </w:r>
            <w:bookmarkEnd w:id="14"/>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DF7CBA5" w14:textId="39E95CA6" w:rsidR="00723CCE" w:rsidRPr="00B0686A" w:rsidRDefault="006E7948" w:rsidP="00B0686A">
            <w:pPr>
              <w:jc w:val="center"/>
              <w:rPr>
                <w:sz w:val="18"/>
                <w:szCs w:val="18"/>
              </w:rPr>
            </w:pPr>
            <w:r w:rsidRPr="00B0686A">
              <w:rPr>
                <w:sz w:val="18"/>
                <w:szCs w:val="18"/>
              </w:rPr>
              <w:t>S</w:t>
            </w:r>
            <w:r w:rsidR="00236D47">
              <w:rPr>
                <w:sz w:val="18"/>
                <w:szCs w:val="18"/>
              </w:rPr>
              <w:t>IC</w:t>
            </w:r>
            <w:r w:rsidRPr="00B0686A">
              <w:rPr>
                <w:sz w:val="18"/>
                <w:szCs w:val="18"/>
              </w:rPr>
              <w:t xml:space="preserve"> Balance After Donation</w:t>
            </w:r>
          </w:p>
          <w:p w14:paraId="164C5063" w14:textId="77777777" w:rsidR="00723CCE" w:rsidRPr="00B0686A" w:rsidRDefault="00A77C03" w:rsidP="001668D4">
            <w:pPr>
              <w:jc w:val="center"/>
              <w:rPr>
                <w:sz w:val="18"/>
                <w:szCs w:val="18"/>
              </w:rPr>
            </w:pPr>
            <w:r w:rsidRPr="00B0686A">
              <w:rPr>
                <w:sz w:val="18"/>
                <w:szCs w:val="18"/>
              </w:rPr>
              <w:fldChar w:fldCharType="begin">
                <w:ffData>
                  <w:name w:val=""/>
                  <w:enabled/>
                  <w:calcOnExit w:val="0"/>
                  <w:statusText w:type="text" w:val="Sick Leave Balance After Donation"/>
                  <w:textInput>
                    <w:type w:val="number"/>
                  </w:textInput>
                </w:ffData>
              </w:fldChar>
            </w:r>
            <w:r w:rsidR="00EF006A" w:rsidRPr="00B0686A">
              <w:rPr>
                <w:sz w:val="18"/>
                <w:szCs w:val="18"/>
              </w:rPr>
              <w:instrText xml:space="preserve"> FORMTEXT </w:instrText>
            </w:r>
            <w:r w:rsidRPr="00B0686A">
              <w:rPr>
                <w:sz w:val="18"/>
                <w:szCs w:val="18"/>
              </w:rPr>
            </w:r>
            <w:r w:rsidRPr="00B0686A">
              <w:rPr>
                <w:sz w:val="18"/>
                <w:szCs w:val="18"/>
              </w:rPr>
              <w:fldChar w:fldCharType="separate"/>
            </w:r>
            <w:r w:rsidR="00EF006A" w:rsidRPr="00B0686A">
              <w:rPr>
                <w:noProof/>
                <w:sz w:val="18"/>
                <w:szCs w:val="18"/>
              </w:rPr>
              <w:t> </w:t>
            </w:r>
            <w:r w:rsidR="00EF006A" w:rsidRPr="00B0686A">
              <w:rPr>
                <w:noProof/>
                <w:sz w:val="18"/>
                <w:szCs w:val="18"/>
              </w:rPr>
              <w:t> </w:t>
            </w:r>
            <w:r w:rsidR="00EF006A" w:rsidRPr="00B0686A">
              <w:rPr>
                <w:noProof/>
                <w:sz w:val="18"/>
                <w:szCs w:val="18"/>
              </w:rPr>
              <w:t> </w:t>
            </w:r>
            <w:r w:rsidR="00EF006A" w:rsidRPr="00B0686A">
              <w:rPr>
                <w:noProof/>
                <w:sz w:val="18"/>
                <w:szCs w:val="18"/>
              </w:rPr>
              <w:t> </w:t>
            </w:r>
            <w:r w:rsidR="00EF006A" w:rsidRPr="00B0686A">
              <w:rPr>
                <w:noProof/>
                <w:sz w:val="18"/>
                <w:szCs w:val="18"/>
              </w:rPr>
              <w:t> </w:t>
            </w:r>
            <w:r w:rsidRPr="00B0686A">
              <w:rPr>
                <w:sz w:val="18"/>
                <w:szCs w:val="18"/>
              </w:rPr>
              <w:fldChar w:fldCharType="end"/>
            </w:r>
          </w:p>
        </w:tc>
      </w:tr>
      <w:tr w:rsidR="00B021EA" w:rsidRPr="00050D4C" w14:paraId="0DF71B28" w14:textId="77777777" w:rsidTr="005E21BA">
        <w:trPr>
          <w:trHeight w:val="415"/>
          <w:jc w:val="center"/>
        </w:trPr>
        <w:tc>
          <w:tcPr>
            <w:tcW w:w="10668"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32D7702C" w14:textId="5A21FE3D" w:rsidR="00B021EA" w:rsidRPr="00B0686A" w:rsidRDefault="00B021EA" w:rsidP="005E21BA">
            <w:pPr>
              <w:pStyle w:val="Heading2"/>
              <w:jc w:val="left"/>
              <w:rPr>
                <w:b w:val="0"/>
                <w:sz w:val="18"/>
                <w:szCs w:val="18"/>
              </w:rPr>
            </w:pPr>
            <w:r w:rsidRPr="00B0686A">
              <w:rPr>
                <w:sz w:val="18"/>
                <w:szCs w:val="18"/>
              </w:rPr>
              <w:t>personal holiday</w:t>
            </w:r>
          </w:p>
        </w:tc>
      </w:tr>
      <w:tr w:rsidR="006E7948" w:rsidRPr="0090679F" w14:paraId="2D0C019C" w14:textId="77777777" w:rsidTr="005E21BA">
        <w:trPr>
          <w:trHeight w:val="299"/>
          <w:jc w:val="center"/>
        </w:trPr>
        <w:tc>
          <w:tcPr>
            <w:tcW w:w="7555" w:type="dxa"/>
            <w:gridSpan w:val="2"/>
            <w:tcBorders>
              <w:top w:val="single" w:sz="4" w:space="0" w:color="auto"/>
              <w:left w:val="single" w:sz="4" w:space="0" w:color="auto"/>
              <w:bottom w:val="single" w:sz="4" w:space="0" w:color="auto"/>
              <w:right w:val="single" w:sz="4" w:space="0" w:color="auto"/>
            </w:tcBorders>
            <w:shd w:val="clear" w:color="auto" w:fill="auto"/>
          </w:tcPr>
          <w:p w14:paraId="45C91246" w14:textId="12113130" w:rsidR="006E7948" w:rsidRPr="00B0686A" w:rsidRDefault="006E7948" w:rsidP="005E21BA">
            <w:pPr>
              <w:spacing w:before="120" w:after="120" w:line="276" w:lineRule="auto"/>
              <w:contextualSpacing/>
              <w:rPr>
                <w:sz w:val="18"/>
                <w:szCs w:val="18"/>
              </w:rPr>
            </w:pPr>
            <w:r w:rsidRPr="005E21BA">
              <w:rPr>
                <w:bCs/>
                <w:sz w:val="18"/>
                <w:szCs w:val="18"/>
              </w:rPr>
              <w:lastRenderedPageBreak/>
              <w:t>DONOR EMPLOYEE:</w:t>
            </w:r>
            <w:r w:rsidRPr="00B0686A">
              <w:rPr>
                <w:b/>
                <w:sz w:val="18"/>
                <w:szCs w:val="18"/>
              </w:rPr>
              <w:t xml:space="preserve"> </w:t>
            </w:r>
            <w:r w:rsidRPr="00B0686A">
              <w:rPr>
                <w:sz w:val="18"/>
                <w:szCs w:val="18"/>
              </w:rPr>
              <w:t xml:space="preserve">Complete this section to donate your </w:t>
            </w:r>
            <w:r w:rsidRPr="00B0686A">
              <w:rPr>
                <w:b/>
                <w:sz w:val="18"/>
                <w:szCs w:val="18"/>
              </w:rPr>
              <w:t>personal holiday</w:t>
            </w:r>
            <w:r w:rsidR="00B021EA">
              <w:rPr>
                <w:b/>
                <w:sz w:val="18"/>
                <w:szCs w:val="18"/>
              </w:rPr>
              <w:t xml:space="preserve"> (PH)</w:t>
            </w:r>
            <w:r w:rsidRPr="00B0686A">
              <w:rPr>
                <w:sz w:val="18"/>
                <w:szCs w:val="18"/>
              </w:rPr>
              <w:t xml:space="preserve"> hours to a designated state employ</w:t>
            </w:r>
            <w:r w:rsidR="00BE15AE">
              <w:rPr>
                <w:sz w:val="18"/>
                <w:szCs w:val="18"/>
              </w:rPr>
              <w:t xml:space="preserve">ee to be used as shared leave. </w:t>
            </w:r>
            <w:r w:rsidRPr="00B0686A">
              <w:rPr>
                <w:sz w:val="18"/>
                <w:szCs w:val="18"/>
              </w:rPr>
              <w:t>You may donat</w:t>
            </w:r>
            <w:r w:rsidR="00BE15AE">
              <w:rPr>
                <w:sz w:val="18"/>
                <w:szCs w:val="18"/>
              </w:rPr>
              <w:t xml:space="preserve">e a minimum of four (4) hours. </w:t>
            </w:r>
            <w:r w:rsidRPr="00B0686A">
              <w:rPr>
                <w:sz w:val="18"/>
                <w:szCs w:val="18"/>
              </w:rPr>
              <w:t>Unused personal holiday hours will be restored only if returned within the same calendar year.</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3A7F11F" w14:textId="412B1017" w:rsidR="00723CCE" w:rsidRPr="00B0686A" w:rsidRDefault="006E7948" w:rsidP="00B0686A">
            <w:pPr>
              <w:jc w:val="center"/>
              <w:rPr>
                <w:sz w:val="18"/>
                <w:szCs w:val="18"/>
              </w:rPr>
            </w:pPr>
            <w:r w:rsidRPr="00B0686A">
              <w:rPr>
                <w:sz w:val="18"/>
                <w:szCs w:val="18"/>
              </w:rPr>
              <w:t>PH Hours Donated</w:t>
            </w:r>
          </w:p>
          <w:bookmarkStart w:id="15" w:name="ph"/>
          <w:p w14:paraId="2CD9F6AC" w14:textId="77777777" w:rsidR="00723CCE" w:rsidRPr="00B0686A" w:rsidRDefault="00A77C03" w:rsidP="001668D4">
            <w:pPr>
              <w:jc w:val="center"/>
              <w:rPr>
                <w:sz w:val="18"/>
                <w:szCs w:val="18"/>
              </w:rPr>
            </w:pPr>
            <w:r w:rsidRPr="00B0686A">
              <w:rPr>
                <w:sz w:val="18"/>
                <w:szCs w:val="18"/>
              </w:rPr>
              <w:fldChar w:fldCharType="begin">
                <w:ffData>
                  <w:name w:val="ph"/>
                  <w:enabled/>
                  <w:calcOnExit w:val="0"/>
                  <w:statusText w:type="text" w:val="Personal Holiday Hours Donated"/>
                  <w:textInput>
                    <w:type w:val="number"/>
                  </w:textInput>
                </w:ffData>
              </w:fldChar>
            </w:r>
            <w:r w:rsidR="00F90BE1" w:rsidRPr="00B0686A">
              <w:rPr>
                <w:sz w:val="18"/>
                <w:szCs w:val="18"/>
              </w:rPr>
              <w:instrText xml:space="preserve"> FORMTEXT </w:instrText>
            </w:r>
            <w:r w:rsidRPr="00B0686A">
              <w:rPr>
                <w:sz w:val="18"/>
                <w:szCs w:val="18"/>
              </w:rPr>
            </w:r>
            <w:r w:rsidRPr="00B0686A">
              <w:rPr>
                <w:sz w:val="18"/>
                <w:szCs w:val="18"/>
              </w:rPr>
              <w:fldChar w:fldCharType="separate"/>
            </w:r>
            <w:r w:rsidR="00F90BE1" w:rsidRPr="00B0686A">
              <w:rPr>
                <w:noProof/>
                <w:sz w:val="18"/>
                <w:szCs w:val="18"/>
              </w:rPr>
              <w:t> </w:t>
            </w:r>
            <w:r w:rsidR="00F90BE1" w:rsidRPr="00B0686A">
              <w:rPr>
                <w:noProof/>
                <w:sz w:val="18"/>
                <w:szCs w:val="18"/>
              </w:rPr>
              <w:t> </w:t>
            </w:r>
            <w:r w:rsidR="00F90BE1" w:rsidRPr="00B0686A">
              <w:rPr>
                <w:noProof/>
                <w:sz w:val="18"/>
                <w:szCs w:val="18"/>
              </w:rPr>
              <w:t> </w:t>
            </w:r>
            <w:r w:rsidR="00F90BE1" w:rsidRPr="00B0686A">
              <w:rPr>
                <w:noProof/>
                <w:sz w:val="18"/>
                <w:szCs w:val="18"/>
              </w:rPr>
              <w:t> </w:t>
            </w:r>
            <w:r w:rsidR="00F90BE1" w:rsidRPr="00B0686A">
              <w:rPr>
                <w:noProof/>
                <w:sz w:val="18"/>
                <w:szCs w:val="18"/>
              </w:rPr>
              <w:t> </w:t>
            </w:r>
            <w:r w:rsidRPr="00B0686A">
              <w:rPr>
                <w:sz w:val="18"/>
                <w:szCs w:val="18"/>
              </w:rPr>
              <w:fldChar w:fldCharType="end"/>
            </w:r>
            <w:bookmarkEnd w:id="15"/>
          </w:p>
        </w:tc>
        <w:tc>
          <w:tcPr>
            <w:tcW w:w="954" w:type="dxa"/>
            <w:tcBorders>
              <w:top w:val="single" w:sz="4" w:space="0" w:color="auto"/>
              <w:left w:val="single" w:sz="4" w:space="0" w:color="auto"/>
              <w:bottom w:val="single" w:sz="4" w:space="0" w:color="auto"/>
              <w:right w:val="single" w:sz="4" w:space="0" w:color="auto"/>
            </w:tcBorders>
            <w:shd w:val="clear" w:color="auto" w:fill="auto"/>
          </w:tcPr>
          <w:p w14:paraId="5EB2F28F" w14:textId="3FA86A31" w:rsidR="00723CCE" w:rsidRPr="00B0686A" w:rsidRDefault="006E7948" w:rsidP="00B0686A">
            <w:pPr>
              <w:jc w:val="center"/>
              <w:rPr>
                <w:sz w:val="18"/>
                <w:szCs w:val="18"/>
              </w:rPr>
            </w:pPr>
            <w:r w:rsidRPr="00B0686A">
              <w:rPr>
                <w:sz w:val="18"/>
                <w:szCs w:val="18"/>
              </w:rPr>
              <w:t>PH Hours Available</w:t>
            </w:r>
          </w:p>
          <w:bookmarkStart w:id="16" w:name="cph"/>
          <w:p w14:paraId="12102E1F" w14:textId="77777777" w:rsidR="00723CCE" w:rsidRPr="00B0686A" w:rsidRDefault="00A77C03" w:rsidP="001668D4">
            <w:pPr>
              <w:jc w:val="center"/>
              <w:rPr>
                <w:sz w:val="18"/>
                <w:szCs w:val="18"/>
              </w:rPr>
            </w:pPr>
            <w:r w:rsidRPr="00B0686A">
              <w:rPr>
                <w:sz w:val="18"/>
                <w:szCs w:val="18"/>
              </w:rPr>
              <w:fldChar w:fldCharType="begin">
                <w:ffData>
                  <w:name w:val="cph"/>
                  <w:enabled/>
                  <w:calcOnExit w:val="0"/>
                  <w:statusText w:type="text" w:val="Personal Holiday Hours Available"/>
                  <w:textInput>
                    <w:type w:val="number"/>
                  </w:textInput>
                </w:ffData>
              </w:fldChar>
            </w:r>
            <w:r w:rsidR="00F90BE1" w:rsidRPr="00B0686A">
              <w:rPr>
                <w:sz w:val="18"/>
                <w:szCs w:val="18"/>
              </w:rPr>
              <w:instrText xml:space="preserve"> FORMTEXT </w:instrText>
            </w:r>
            <w:r w:rsidRPr="00B0686A">
              <w:rPr>
                <w:sz w:val="18"/>
                <w:szCs w:val="18"/>
              </w:rPr>
            </w:r>
            <w:r w:rsidRPr="00B0686A">
              <w:rPr>
                <w:sz w:val="18"/>
                <w:szCs w:val="18"/>
              </w:rPr>
              <w:fldChar w:fldCharType="separate"/>
            </w:r>
            <w:r w:rsidR="00F90BE1" w:rsidRPr="00B0686A">
              <w:rPr>
                <w:noProof/>
                <w:sz w:val="18"/>
                <w:szCs w:val="18"/>
              </w:rPr>
              <w:t> </w:t>
            </w:r>
            <w:r w:rsidR="00F90BE1" w:rsidRPr="00B0686A">
              <w:rPr>
                <w:noProof/>
                <w:sz w:val="18"/>
                <w:szCs w:val="18"/>
              </w:rPr>
              <w:t> </w:t>
            </w:r>
            <w:r w:rsidR="00F90BE1" w:rsidRPr="00B0686A">
              <w:rPr>
                <w:noProof/>
                <w:sz w:val="18"/>
                <w:szCs w:val="18"/>
              </w:rPr>
              <w:t> </w:t>
            </w:r>
            <w:r w:rsidR="00F90BE1" w:rsidRPr="00B0686A">
              <w:rPr>
                <w:noProof/>
                <w:sz w:val="18"/>
                <w:szCs w:val="18"/>
              </w:rPr>
              <w:t> </w:t>
            </w:r>
            <w:r w:rsidR="00F90BE1" w:rsidRPr="00B0686A">
              <w:rPr>
                <w:noProof/>
                <w:sz w:val="18"/>
                <w:szCs w:val="18"/>
              </w:rPr>
              <w:t> </w:t>
            </w:r>
            <w:r w:rsidRPr="00B0686A">
              <w:rPr>
                <w:sz w:val="18"/>
                <w:szCs w:val="18"/>
              </w:rPr>
              <w:fldChar w:fldCharType="end"/>
            </w:r>
            <w:bookmarkEnd w:id="16"/>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758981D4" w14:textId="57BD1212" w:rsidR="00723CCE" w:rsidRPr="00B0686A" w:rsidRDefault="006E7948" w:rsidP="00B0686A">
            <w:pPr>
              <w:jc w:val="center"/>
              <w:rPr>
                <w:sz w:val="18"/>
                <w:szCs w:val="18"/>
              </w:rPr>
            </w:pPr>
            <w:r w:rsidRPr="00B0686A">
              <w:rPr>
                <w:sz w:val="18"/>
                <w:szCs w:val="18"/>
              </w:rPr>
              <w:t>PH Balance After Donation</w:t>
            </w:r>
          </w:p>
          <w:p w14:paraId="3746AA9C" w14:textId="77777777" w:rsidR="00723CCE" w:rsidRPr="00B0686A" w:rsidRDefault="00A77C03" w:rsidP="001668D4">
            <w:pPr>
              <w:jc w:val="center"/>
              <w:rPr>
                <w:sz w:val="18"/>
                <w:szCs w:val="18"/>
              </w:rPr>
            </w:pPr>
            <w:r w:rsidRPr="00B0686A">
              <w:rPr>
                <w:sz w:val="18"/>
                <w:szCs w:val="18"/>
              </w:rPr>
              <w:fldChar w:fldCharType="begin">
                <w:ffData>
                  <w:name w:val=""/>
                  <w:enabled/>
                  <w:calcOnExit w:val="0"/>
                  <w:statusText w:type="text" w:val="Personal Holiday Balance After Donation"/>
                  <w:textInput>
                    <w:type w:val="number"/>
                  </w:textInput>
                </w:ffData>
              </w:fldChar>
            </w:r>
            <w:r w:rsidR="003004FC" w:rsidRPr="00B0686A">
              <w:rPr>
                <w:sz w:val="18"/>
                <w:szCs w:val="18"/>
              </w:rPr>
              <w:instrText xml:space="preserve"> FORMTEXT </w:instrText>
            </w:r>
            <w:r w:rsidRPr="00B0686A">
              <w:rPr>
                <w:sz w:val="18"/>
                <w:szCs w:val="18"/>
              </w:rPr>
            </w:r>
            <w:r w:rsidRPr="00B0686A">
              <w:rPr>
                <w:sz w:val="18"/>
                <w:szCs w:val="18"/>
              </w:rPr>
              <w:fldChar w:fldCharType="separate"/>
            </w:r>
            <w:r w:rsidR="003004FC" w:rsidRPr="00B0686A">
              <w:rPr>
                <w:noProof/>
                <w:sz w:val="18"/>
                <w:szCs w:val="18"/>
              </w:rPr>
              <w:t> </w:t>
            </w:r>
            <w:r w:rsidR="003004FC" w:rsidRPr="00B0686A">
              <w:rPr>
                <w:noProof/>
                <w:sz w:val="18"/>
                <w:szCs w:val="18"/>
              </w:rPr>
              <w:t> </w:t>
            </w:r>
            <w:r w:rsidR="003004FC" w:rsidRPr="00B0686A">
              <w:rPr>
                <w:noProof/>
                <w:sz w:val="18"/>
                <w:szCs w:val="18"/>
              </w:rPr>
              <w:t> </w:t>
            </w:r>
            <w:r w:rsidR="003004FC" w:rsidRPr="00B0686A">
              <w:rPr>
                <w:noProof/>
                <w:sz w:val="18"/>
                <w:szCs w:val="18"/>
              </w:rPr>
              <w:t> </w:t>
            </w:r>
            <w:r w:rsidR="003004FC" w:rsidRPr="00B0686A">
              <w:rPr>
                <w:noProof/>
                <w:sz w:val="18"/>
                <w:szCs w:val="18"/>
              </w:rPr>
              <w:t> </w:t>
            </w:r>
            <w:r w:rsidRPr="00B0686A">
              <w:rPr>
                <w:sz w:val="18"/>
                <w:szCs w:val="18"/>
              </w:rPr>
              <w:fldChar w:fldCharType="end"/>
            </w:r>
          </w:p>
        </w:tc>
      </w:tr>
      <w:tr w:rsidR="00BC3F78" w:rsidRPr="0090679F" w14:paraId="56CF3EBF" w14:textId="77777777" w:rsidTr="005E21BA">
        <w:trPr>
          <w:gridAfter w:val="3"/>
          <w:wAfter w:w="3113" w:type="dxa"/>
          <w:trHeight w:val="299"/>
          <w:jc w:val="center"/>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3A02E1A" w14:textId="754F808A" w:rsidR="00BC3F78" w:rsidRPr="005E21BA" w:rsidRDefault="00BC3F78" w:rsidP="00B021EA">
            <w:pPr>
              <w:spacing w:before="120" w:after="120"/>
              <w:contextualSpacing/>
              <w:rPr>
                <w:bCs/>
                <w:sz w:val="18"/>
                <w:szCs w:val="18"/>
              </w:rPr>
            </w:pPr>
            <w:r>
              <w:rPr>
                <w:bCs/>
                <w:sz w:val="18"/>
                <w:szCs w:val="18"/>
              </w:rPr>
              <w:t>(</w:t>
            </w:r>
            <w:r w:rsidRPr="005E21BA">
              <w:rPr>
                <w:bCs/>
                <w:sz w:val="18"/>
                <w:szCs w:val="18"/>
              </w:rPr>
              <w:t>All donated hours will be deducted from the appropriate leave balances.</w:t>
            </w:r>
            <w:r>
              <w:rPr>
                <w:bCs/>
                <w:sz w:val="18"/>
                <w:szCs w:val="18"/>
              </w:rPr>
              <w:t>)</w:t>
            </w:r>
          </w:p>
          <w:p w14:paraId="7066609A" w14:textId="77777777" w:rsidR="00BC3F78" w:rsidRDefault="00BC3F78" w:rsidP="00B021EA">
            <w:pPr>
              <w:spacing w:before="120" w:after="120"/>
              <w:contextualSpacing/>
              <w:rPr>
                <w:b/>
                <w:sz w:val="18"/>
                <w:szCs w:val="18"/>
              </w:rPr>
            </w:pPr>
          </w:p>
          <w:p w14:paraId="482C67C3" w14:textId="7BE3E21D" w:rsidR="00BC3F78" w:rsidRPr="00B0686A" w:rsidRDefault="00BC3F78" w:rsidP="005E21BA">
            <w:pPr>
              <w:spacing w:before="120" w:after="120" w:line="276" w:lineRule="auto"/>
              <w:contextualSpacing/>
              <w:rPr>
                <w:b/>
                <w:sz w:val="18"/>
                <w:szCs w:val="18"/>
              </w:rPr>
            </w:pPr>
            <w:r>
              <w:rPr>
                <w:b/>
                <w:sz w:val="18"/>
                <w:szCs w:val="18"/>
              </w:rPr>
              <w:t>TOTAL HOURS DONATED</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EB150F5" w14:textId="77777777" w:rsidR="00BC3F78" w:rsidRDefault="00BC3F78" w:rsidP="00B0686A">
            <w:pPr>
              <w:jc w:val="center"/>
              <w:rPr>
                <w:sz w:val="18"/>
                <w:szCs w:val="18"/>
              </w:rPr>
            </w:pPr>
          </w:p>
          <w:p w14:paraId="522F580B" w14:textId="77777777" w:rsidR="00BC3F78" w:rsidRDefault="00BC3F78" w:rsidP="00B0686A">
            <w:pPr>
              <w:jc w:val="center"/>
              <w:rPr>
                <w:sz w:val="18"/>
                <w:szCs w:val="18"/>
              </w:rPr>
            </w:pPr>
          </w:p>
          <w:p w14:paraId="68B3DA6C" w14:textId="67D4D23C" w:rsidR="00BC3F78" w:rsidRPr="00B0686A" w:rsidRDefault="00BC3F78" w:rsidP="00BC3F78">
            <w:pPr>
              <w:jc w:val="center"/>
              <w:rPr>
                <w:sz w:val="18"/>
                <w:szCs w:val="18"/>
              </w:rPr>
            </w:pPr>
            <w:r w:rsidRPr="00B0686A">
              <w:rPr>
                <w:sz w:val="18"/>
                <w:szCs w:val="18"/>
              </w:rPr>
              <w:fldChar w:fldCharType="begin">
                <w:ffData>
                  <w:name w:val="cph"/>
                  <w:enabled/>
                  <w:calcOnExit w:val="0"/>
                  <w:statusText w:type="text" w:val="Personal Holiday Hours Available"/>
                  <w:textInput>
                    <w:type w:val="number"/>
                  </w:textInput>
                </w:ffData>
              </w:fldChar>
            </w:r>
            <w:r w:rsidRPr="00B0686A">
              <w:rPr>
                <w:sz w:val="18"/>
                <w:szCs w:val="18"/>
              </w:rPr>
              <w:instrText xml:space="preserve"> FORMTEXT </w:instrText>
            </w:r>
            <w:r w:rsidRPr="00B0686A">
              <w:rPr>
                <w:sz w:val="18"/>
                <w:szCs w:val="18"/>
              </w:rPr>
            </w:r>
            <w:r w:rsidRPr="00B0686A">
              <w:rPr>
                <w:sz w:val="18"/>
                <w:szCs w:val="18"/>
              </w:rPr>
              <w:fldChar w:fldCharType="separate"/>
            </w:r>
            <w:r w:rsidRPr="00B0686A">
              <w:rPr>
                <w:noProof/>
                <w:sz w:val="18"/>
                <w:szCs w:val="18"/>
              </w:rPr>
              <w:t> </w:t>
            </w:r>
            <w:r w:rsidRPr="00B0686A">
              <w:rPr>
                <w:noProof/>
                <w:sz w:val="18"/>
                <w:szCs w:val="18"/>
              </w:rPr>
              <w:t> </w:t>
            </w:r>
            <w:r w:rsidRPr="00B0686A">
              <w:rPr>
                <w:noProof/>
                <w:sz w:val="18"/>
                <w:szCs w:val="18"/>
              </w:rPr>
              <w:t> </w:t>
            </w:r>
            <w:r w:rsidRPr="00B0686A">
              <w:rPr>
                <w:noProof/>
                <w:sz w:val="18"/>
                <w:szCs w:val="18"/>
              </w:rPr>
              <w:t> </w:t>
            </w:r>
            <w:r w:rsidRPr="00B0686A">
              <w:rPr>
                <w:noProof/>
                <w:sz w:val="18"/>
                <w:szCs w:val="18"/>
              </w:rPr>
              <w:t> </w:t>
            </w:r>
            <w:r w:rsidRPr="00B0686A">
              <w:rPr>
                <w:sz w:val="18"/>
                <w:szCs w:val="18"/>
              </w:rPr>
              <w:fldChar w:fldCharType="end"/>
            </w:r>
          </w:p>
        </w:tc>
      </w:tr>
    </w:tbl>
    <w:p w14:paraId="63C9B277" w14:textId="77777777" w:rsidR="00BC3F78" w:rsidRDefault="00BC3F78"/>
    <w:p w14:paraId="74922193" w14:textId="14754D3F" w:rsidR="00B0686A" w:rsidRDefault="00B0686A"/>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5845"/>
        <w:gridCol w:w="3139"/>
        <w:gridCol w:w="1636"/>
      </w:tblGrid>
      <w:tr w:rsidR="00745822" w:rsidRPr="00050D4C" w14:paraId="1CC02C1A" w14:textId="77777777" w:rsidTr="005E21BA">
        <w:trPr>
          <w:trHeight w:val="288"/>
          <w:jc w:val="center"/>
        </w:trPr>
        <w:tc>
          <w:tcPr>
            <w:tcW w:w="10620" w:type="dxa"/>
            <w:gridSpan w:val="3"/>
            <w:shd w:val="clear" w:color="auto" w:fill="C0C0C0"/>
            <w:vAlign w:val="center"/>
          </w:tcPr>
          <w:p w14:paraId="36F62A43" w14:textId="4440394E" w:rsidR="00745822" w:rsidRPr="00B73DB2" w:rsidRDefault="00B73DB2" w:rsidP="00B73DB2">
            <w:pPr>
              <w:pStyle w:val="Heading3"/>
              <w:jc w:val="left"/>
              <w:rPr>
                <w:sz w:val="22"/>
                <w:szCs w:val="16"/>
              </w:rPr>
            </w:pPr>
            <w:r>
              <w:rPr>
                <w:sz w:val="22"/>
              </w:rPr>
              <w:t>PART 2</w:t>
            </w:r>
            <w:r w:rsidR="00D4259E">
              <w:rPr>
                <w:sz w:val="22"/>
              </w:rPr>
              <w:t xml:space="preserve">: </w:t>
            </w:r>
            <w:r>
              <w:rPr>
                <w:sz w:val="22"/>
              </w:rPr>
              <w:t>D</w:t>
            </w:r>
            <w:r w:rsidR="009C1AEF">
              <w:rPr>
                <w:sz w:val="22"/>
              </w:rPr>
              <w:t>EPARTMENT</w:t>
            </w:r>
            <w:r w:rsidR="00D4259E">
              <w:rPr>
                <w:sz w:val="22"/>
              </w:rPr>
              <w:t xml:space="preserve"> </w:t>
            </w:r>
            <w:r w:rsidR="00D4259E" w:rsidRPr="005E21BA">
              <w:rPr>
                <w:b w:val="0"/>
                <w:bCs/>
                <w:sz w:val="22"/>
              </w:rPr>
              <w:t>(</w:t>
            </w:r>
            <w:r w:rsidR="00D4259E" w:rsidRPr="005E21BA">
              <w:rPr>
                <w:b w:val="0"/>
                <w:bCs/>
                <w:sz w:val="18"/>
                <w:szCs w:val="18"/>
              </w:rPr>
              <w:t>The</w:t>
            </w:r>
            <w:r w:rsidR="00D4259E">
              <w:rPr>
                <w:b w:val="0"/>
                <w:bCs/>
                <w:sz w:val="22"/>
              </w:rPr>
              <w:t xml:space="preserve"> donor employee’s d</w:t>
            </w:r>
            <w:r w:rsidR="00D4259E" w:rsidRPr="005E21BA">
              <w:rPr>
                <w:b w:val="0"/>
                <w:bCs/>
                <w:sz w:val="22"/>
              </w:rPr>
              <w:t>epartment completes this section.)</w:t>
            </w:r>
          </w:p>
        </w:tc>
      </w:tr>
      <w:tr w:rsidR="00574BE0" w:rsidRPr="002311D7" w14:paraId="2EEF2A5B" w14:textId="77777777" w:rsidTr="005E21BA">
        <w:trPr>
          <w:trHeight w:val="288"/>
          <w:jc w:val="center"/>
        </w:trPr>
        <w:tc>
          <w:tcPr>
            <w:tcW w:w="10620" w:type="dxa"/>
            <w:gridSpan w:val="3"/>
            <w:shd w:val="clear" w:color="auto" w:fill="auto"/>
            <w:vAlign w:val="center"/>
          </w:tcPr>
          <w:p w14:paraId="13689A2B" w14:textId="5C35635B" w:rsidR="00574BE0" w:rsidRPr="002311D7" w:rsidRDefault="00B039B5" w:rsidP="005E21BA">
            <w:pPr>
              <w:spacing w:before="120" w:after="120" w:line="276" w:lineRule="auto"/>
              <w:rPr>
                <w:sz w:val="18"/>
                <w:szCs w:val="18"/>
              </w:rPr>
            </w:pPr>
            <w:r w:rsidRPr="00AB0DC3">
              <w:rPr>
                <w:sz w:val="18"/>
                <w:szCs w:val="18"/>
              </w:rPr>
              <w:t xml:space="preserve">If you approve the </w:t>
            </w:r>
            <w:r w:rsidR="000141F8" w:rsidRPr="00AB0DC3">
              <w:rPr>
                <w:sz w:val="18"/>
                <w:szCs w:val="18"/>
              </w:rPr>
              <w:t>hours</w:t>
            </w:r>
            <w:r w:rsidR="00734676" w:rsidRPr="00AB0DC3">
              <w:rPr>
                <w:sz w:val="18"/>
                <w:szCs w:val="18"/>
              </w:rPr>
              <w:t xml:space="preserve"> </w:t>
            </w:r>
            <w:r w:rsidRPr="00AB0DC3">
              <w:rPr>
                <w:sz w:val="18"/>
                <w:szCs w:val="18"/>
              </w:rPr>
              <w:t xml:space="preserve">donation, please verify </w:t>
            </w:r>
            <w:r w:rsidR="007E6DF6">
              <w:rPr>
                <w:sz w:val="18"/>
                <w:szCs w:val="18"/>
              </w:rPr>
              <w:t xml:space="preserve">the </w:t>
            </w:r>
            <w:r w:rsidRPr="00AB0DC3">
              <w:rPr>
                <w:sz w:val="18"/>
                <w:szCs w:val="18"/>
              </w:rPr>
              <w:t>hours and remaining balances</w:t>
            </w:r>
            <w:r w:rsidR="007E6DF6">
              <w:rPr>
                <w:sz w:val="18"/>
                <w:szCs w:val="18"/>
              </w:rPr>
              <w:t>.</w:t>
            </w:r>
            <w:r w:rsidRPr="00AB0DC3">
              <w:rPr>
                <w:sz w:val="18"/>
                <w:szCs w:val="18"/>
              </w:rPr>
              <w:t xml:space="preserve"> </w:t>
            </w:r>
            <w:r w:rsidR="007E6DF6">
              <w:rPr>
                <w:sz w:val="18"/>
                <w:szCs w:val="18"/>
              </w:rPr>
              <w:t xml:space="preserve">Please </w:t>
            </w:r>
            <w:r w:rsidRPr="00AB0DC3">
              <w:rPr>
                <w:sz w:val="18"/>
                <w:szCs w:val="18"/>
              </w:rPr>
              <w:t xml:space="preserve">complete </w:t>
            </w:r>
            <w:r w:rsidR="0010256A" w:rsidRPr="00AB0DC3">
              <w:rPr>
                <w:sz w:val="18"/>
                <w:szCs w:val="18"/>
              </w:rPr>
              <w:t>this section</w:t>
            </w:r>
            <w:r w:rsidRPr="00AB0DC3">
              <w:rPr>
                <w:sz w:val="18"/>
                <w:szCs w:val="18"/>
              </w:rPr>
              <w:t xml:space="preserve"> and the </w:t>
            </w:r>
            <w:r w:rsidR="0010256A" w:rsidRPr="00AB0DC3">
              <w:rPr>
                <w:sz w:val="18"/>
                <w:szCs w:val="18"/>
              </w:rPr>
              <w:t>“Leave Recorder”</w:t>
            </w:r>
            <w:r w:rsidRPr="00AB0DC3">
              <w:rPr>
                <w:sz w:val="18"/>
                <w:szCs w:val="18"/>
              </w:rPr>
              <w:t xml:space="preserve"> portions of </w:t>
            </w:r>
            <w:r w:rsidR="003D55DA" w:rsidRPr="00AB0DC3">
              <w:rPr>
                <w:sz w:val="18"/>
                <w:szCs w:val="18"/>
              </w:rPr>
              <w:t>Part 1</w:t>
            </w:r>
            <w:r w:rsidR="007E6DF6">
              <w:rPr>
                <w:sz w:val="18"/>
                <w:szCs w:val="18"/>
              </w:rPr>
              <w:t xml:space="preserve">. When completed, </w:t>
            </w:r>
            <w:r w:rsidRPr="00AB0DC3">
              <w:rPr>
                <w:sz w:val="18"/>
                <w:szCs w:val="18"/>
              </w:rPr>
              <w:t xml:space="preserve">send </w:t>
            </w:r>
            <w:r w:rsidR="00466124">
              <w:rPr>
                <w:sz w:val="18"/>
                <w:szCs w:val="18"/>
              </w:rPr>
              <w:t>all sections of the form</w:t>
            </w:r>
            <w:r w:rsidR="00466124" w:rsidRPr="00AB0DC3">
              <w:rPr>
                <w:sz w:val="18"/>
                <w:szCs w:val="18"/>
              </w:rPr>
              <w:t xml:space="preserve"> </w:t>
            </w:r>
            <w:r w:rsidRPr="00AB0DC3">
              <w:rPr>
                <w:sz w:val="18"/>
                <w:szCs w:val="18"/>
              </w:rPr>
              <w:t xml:space="preserve">to your </w:t>
            </w:r>
            <w:r w:rsidR="00102818" w:rsidRPr="00AB0DC3">
              <w:rPr>
                <w:sz w:val="18"/>
                <w:szCs w:val="18"/>
              </w:rPr>
              <w:t>HR Operations O</w:t>
            </w:r>
            <w:r w:rsidRPr="00AB0DC3">
              <w:rPr>
                <w:sz w:val="18"/>
                <w:szCs w:val="18"/>
              </w:rPr>
              <w:t>ffice</w:t>
            </w:r>
            <w:r w:rsidRPr="00D96C1D">
              <w:rPr>
                <w:sz w:val="18"/>
                <w:szCs w:val="18"/>
              </w:rPr>
              <w:t xml:space="preserve">. </w:t>
            </w:r>
            <w:r w:rsidR="00466124" w:rsidRPr="00466124">
              <w:rPr>
                <w:sz w:val="18"/>
                <w:szCs w:val="18"/>
              </w:rPr>
              <w:t xml:space="preserve">Please note, </w:t>
            </w:r>
            <w:r w:rsidR="00466124" w:rsidRPr="005E21BA">
              <w:rPr>
                <w:sz w:val="18"/>
                <w:szCs w:val="18"/>
              </w:rPr>
              <w:t>p</w:t>
            </w:r>
            <w:r w:rsidRPr="005E21BA">
              <w:rPr>
                <w:sz w:val="18"/>
                <w:szCs w:val="18"/>
              </w:rPr>
              <w:t>rior approval by the organization budget authority is required where a charge transfer is involved.</w:t>
            </w:r>
          </w:p>
        </w:tc>
      </w:tr>
      <w:tr w:rsidR="000E43FD" w:rsidRPr="002311D7" w14:paraId="5681BED9" w14:textId="77777777" w:rsidTr="005E21BA">
        <w:trPr>
          <w:trHeight w:val="381"/>
          <w:jc w:val="center"/>
        </w:trPr>
        <w:tc>
          <w:tcPr>
            <w:tcW w:w="10620" w:type="dxa"/>
            <w:gridSpan w:val="3"/>
            <w:tcBorders>
              <w:top w:val="single" w:sz="4" w:space="0" w:color="auto"/>
              <w:left w:val="single" w:sz="4" w:space="0" w:color="auto"/>
              <w:bottom w:val="nil"/>
              <w:right w:val="single" w:sz="4" w:space="0" w:color="auto"/>
            </w:tcBorders>
            <w:vAlign w:val="center"/>
          </w:tcPr>
          <w:p w14:paraId="2D98B5C3" w14:textId="44983D2A" w:rsidR="000E43FD" w:rsidRPr="00B512D1" w:rsidRDefault="000E43FD" w:rsidP="005E21BA">
            <w:pPr>
              <w:snapToGrid w:val="0"/>
              <w:spacing w:before="120" w:after="120" w:line="276" w:lineRule="auto"/>
              <w:rPr>
                <w:sz w:val="18"/>
                <w:szCs w:val="18"/>
              </w:rPr>
            </w:pPr>
            <w:bookmarkStart w:id="17" w:name="_Hlk145073509"/>
            <w:r w:rsidRPr="00B512D1">
              <w:rPr>
                <w:sz w:val="18"/>
                <w:szCs w:val="18"/>
              </w:rPr>
              <w:t xml:space="preserve">Please indicate the billing worktags to be credited with shared leave (i.e., Company + Driver Worktag </w:t>
            </w:r>
            <w:r w:rsidRPr="00690BB6">
              <w:rPr>
                <w:b/>
                <w:bCs/>
                <w:sz w:val="18"/>
                <w:szCs w:val="18"/>
              </w:rPr>
              <w:t xml:space="preserve">OR </w:t>
            </w:r>
            <w:r w:rsidRPr="00B512D1">
              <w:rPr>
                <w:sz w:val="18"/>
                <w:szCs w:val="18"/>
              </w:rPr>
              <w:t>Company + Driver + Fund)</w:t>
            </w:r>
            <w:r>
              <w:rPr>
                <w:sz w:val="18"/>
                <w:szCs w:val="18"/>
              </w:rPr>
              <w:t xml:space="preserve">. Only one set of billing worktags is required to complete this section. If splitting across multiple budgets, please provide the additional </w:t>
            </w:r>
            <w:r w:rsidR="007E6DF6">
              <w:rPr>
                <w:sz w:val="18"/>
                <w:szCs w:val="18"/>
              </w:rPr>
              <w:t xml:space="preserve">billing </w:t>
            </w:r>
            <w:r>
              <w:rPr>
                <w:sz w:val="18"/>
                <w:szCs w:val="18"/>
              </w:rPr>
              <w:t>worktags and indicate the distribution percentage.</w:t>
            </w:r>
          </w:p>
        </w:tc>
      </w:tr>
      <w:tr w:rsidR="000E43FD" w:rsidRPr="002311D7" w14:paraId="5A790506" w14:textId="77777777" w:rsidTr="005E21BA">
        <w:trPr>
          <w:trHeight w:val="381"/>
          <w:jc w:val="center"/>
        </w:trPr>
        <w:tc>
          <w:tcPr>
            <w:tcW w:w="5845" w:type="dxa"/>
            <w:tcBorders>
              <w:top w:val="nil"/>
              <w:left w:val="single" w:sz="4" w:space="0" w:color="auto"/>
              <w:bottom w:val="nil"/>
              <w:right w:val="nil"/>
            </w:tcBorders>
            <w:vAlign w:val="center"/>
          </w:tcPr>
          <w:p w14:paraId="6AB42E13" w14:textId="3F62ABF2" w:rsidR="000E43FD" w:rsidRPr="00B512D1" w:rsidRDefault="000E43FD" w:rsidP="000E43FD">
            <w:pPr>
              <w:snapToGrid w:val="0"/>
              <w:spacing w:before="120" w:after="120" w:line="276" w:lineRule="auto"/>
              <w:contextualSpacing/>
              <w:rPr>
                <w:sz w:val="18"/>
                <w:szCs w:val="18"/>
              </w:rPr>
            </w:pPr>
            <w:r>
              <w:rPr>
                <w:sz w:val="18"/>
                <w:szCs w:val="18"/>
              </w:rPr>
              <w:t xml:space="preserve">Billing worktags: </w:t>
            </w:r>
            <w:r w:rsidR="003B6DF2" w:rsidRPr="002311D7">
              <w:rPr>
                <w:sz w:val="18"/>
                <w:szCs w:val="18"/>
              </w:rPr>
              <w:fldChar w:fldCharType="begin">
                <w:ffData>
                  <w:name w:val="departmentcontact"/>
                  <w:enabled/>
                  <w:calcOnExit w:val="0"/>
                  <w:statusText w:type="text" w:val="Name of Department Contact Responsible for Maintaining Leave Record"/>
                  <w:textInput/>
                </w:ffData>
              </w:fldChar>
            </w:r>
            <w:r w:rsidR="003B6DF2" w:rsidRPr="002311D7">
              <w:rPr>
                <w:sz w:val="18"/>
                <w:szCs w:val="18"/>
              </w:rPr>
              <w:instrText xml:space="preserve"> FORMTEXT </w:instrText>
            </w:r>
            <w:r w:rsidR="003B6DF2" w:rsidRPr="002311D7">
              <w:rPr>
                <w:sz w:val="18"/>
                <w:szCs w:val="18"/>
              </w:rPr>
            </w:r>
            <w:r w:rsidR="003B6DF2" w:rsidRPr="002311D7">
              <w:rPr>
                <w:sz w:val="18"/>
                <w:szCs w:val="18"/>
              </w:rPr>
              <w:fldChar w:fldCharType="separate"/>
            </w:r>
            <w:r w:rsidR="003B6DF2" w:rsidRPr="002311D7">
              <w:rPr>
                <w:noProof/>
                <w:sz w:val="18"/>
                <w:szCs w:val="18"/>
              </w:rPr>
              <w:t> </w:t>
            </w:r>
            <w:r w:rsidR="003B6DF2" w:rsidRPr="002311D7">
              <w:rPr>
                <w:noProof/>
                <w:sz w:val="18"/>
                <w:szCs w:val="18"/>
              </w:rPr>
              <w:t> </w:t>
            </w:r>
            <w:r w:rsidR="003B6DF2" w:rsidRPr="002311D7">
              <w:rPr>
                <w:noProof/>
                <w:sz w:val="18"/>
                <w:szCs w:val="18"/>
              </w:rPr>
              <w:t> </w:t>
            </w:r>
            <w:r w:rsidR="003B6DF2" w:rsidRPr="002311D7">
              <w:rPr>
                <w:noProof/>
                <w:sz w:val="18"/>
                <w:szCs w:val="18"/>
              </w:rPr>
              <w:t> </w:t>
            </w:r>
            <w:r w:rsidR="003B6DF2" w:rsidRPr="002311D7">
              <w:rPr>
                <w:noProof/>
                <w:sz w:val="18"/>
                <w:szCs w:val="18"/>
              </w:rPr>
              <w:t> </w:t>
            </w:r>
            <w:r w:rsidR="003B6DF2" w:rsidRPr="002311D7">
              <w:rPr>
                <w:sz w:val="18"/>
                <w:szCs w:val="18"/>
              </w:rPr>
              <w:fldChar w:fldCharType="end"/>
            </w:r>
          </w:p>
        </w:tc>
        <w:tc>
          <w:tcPr>
            <w:tcW w:w="4775" w:type="dxa"/>
            <w:gridSpan w:val="2"/>
            <w:tcBorders>
              <w:top w:val="nil"/>
              <w:left w:val="nil"/>
              <w:bottom w:val="nil"/>
              <w:right w:val="single" w:sz="4" w:space="0" w:color="auto"/>
            </w:tcBorders>
            <w:vAlign w:val="center"/>
          </w:tcPr>
          <w:p w14:paraId="14D56B10" w14:textId="714B207C" w:rsidR="000E43FD" w:rsidRPr="00B512D1" w:rsidRDefault="000E43FD" w:rsidP="000E43FD">
            <w:pPr>
              <w:snapToGrid w:val="0"/>
              <w:spacing w:before="120" w:after="120" w:line="276" w:lineRule="auto"/>
              <w:contextualSpacing/>
              <w:rPr>
                <w:sz w:val="18"/>
                <w:szCs w:val="18"/>
              </w:rPr>
            </w:pPr>
            <w:r>
              <w:rPr>
                <w:sz w:val="18"/>
                <w:szCs w:val="18"/>
              </w:rPr>
              <w:t xml:space="preserve">% Distribution: </w:t>
            </w:r>
            <w:r w:rsidRPr="00690BB6">
              <w:rPr>
                <w:sz w:val="18"/>
                <w:szCs w:val="18"/>
              </w:rPr>
              <w:fldChar w:fldCharType="begin">
                <w:ffData>
                  <w:name w:val="adminmgr"/>
                  <w:enabled/>
                  <w:calcOnExit w:val="0"/>
                  <w:statusText w:type="text" w:val="Administrator or Manager"/>
                  <w:textInput/>
                </w:ffData>
              </w:fldChar>
            </w:r>
            <w:r w:rsidRPr="00690BB6">
              <w:rPr>
                <w:sz w:val="18"/>
                <w:szCs w:val="18"/>
              </w:rPr>
              <w:instrText xml:space="preserve"> FORMTEXT </w:instrText>
            </w:r>
            <w:r w:rsidRPr="00690BB6">
              <w:rPr>
                <w:sz w:val="18"/>
                <w:szCs w:val="18"/>
              </w:rPr>
            </w:r>
            <w:r w:rsidRPr="00690BB6">
              <w:rPr>
                <w:sz w:val="18"/>
                <w:szCs w:val="18"/>
              </w:rPr>
              <w:fldChar w:fldCharType="separate"/>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sz w:val="18"/>
                <w:szCs w:val="18"/>
              </w:rPr>
              <w:fldChar w:fldCharType="end"/>
            </w:r>
          </w:p>
        </w:tc>
      </w:tr>
      <w:tr w:rsidR="000E43FD" w:rsidRPr="002311D7" w14:paraId="1E5AA80A" w14:textId="77777777" w:rsidTr="005E21BA">
        <w:trPr>
          <w:trHeight w:val="381"/>
          <w:jc w:val="center"/>
        </w:trPr>
        <w:tc>
          <w:tcPr>
            <w:tcW w:w="5845" w:type="dxa"/>
            <w:tcBorders>
              <w:top w:val="nil"/>
              <w:left w:val="single" w:sz="4" w:space="0" w:color="auto"/>
              <w:bottom w:val="nil"/>
              <w:right w:val="nil"/>
            </w:tcBorders>
            <w:vAlign w:val="center"/>
          </w:tcPr>
          <w:p w14:paraId="311589CE" w14:textId="6DB9ABEC" w:rsidR="000E43FD" w:rsidRDefault="000E43FD" w:rsidP="000E43FD">
            <w:pPr>
              <w:snapToGrid w:val="0"/>
              <w:spacing w:before="120" w:after="120" w:line="276" w:lineRule="auto"/>
              <w:contextualSpacing/>
              <w:rPr>
                <w:sz w:val="18"/>
                <w:szCs w:val="18"/>
              </w:rPr>
            </w:pPr>
            <w:r>
              <w:rPr>
                <w:sz w:val="18"/>
                <w:szCs w:val="18"/>
              </w:rPr>
              <w:t xml:space="preserve">Billing worktags: </w:t>
            </w:r>
            <w:r w:rsidR="003B6DF2" w:rsidRPr="002311D7">
              <w:rPr>
                <w:sz w:val="18"/>
                <w:szCs w:val="18"/>
              </w:rPr>
              <w:fldChar w:fldCharType="begin">
                <w:ffData>
                  <w:name w:val="departmentcontact"/>
                  <w:enabled/>
                  <w:calcOnExit w:val="0"/>
                  <w:statusText w:type="text" w:val="Name of Department Contact Responsible for Maintaining Leave Record"/>
                  <w:textInput/>
                </w:ffData>
              </w:fldChar>
            </w:r>
            <w:r w:rsidR="003B6DF2" w:rsidRPr="002311D7">
              <w:rPr>
                <w:sz w:val="18"/>
                <w:szCs w:val="18"/>
              </w:rPr>
              <w:instrText xml:space="preserve"> FORMTEXT </w:instrText>
            </w:r>
            <w:r w:rsidR="003B6DF2" w:rsidRPr="002311D7">
              <w:rPr>
                <w:sz w:val="18"/>
                <w:szCs w:val="18"/>
              </w:rPr>
            </w:r>
            <w:r w:rsidR="003B6DF2" w:rsidRPr="002311D7">
              <w:rPr>
                <w:sz w:val="18"/>
                <w:szCs w:val="18"/>
              </w:rPr>
              <w:fldChar w:fldCharType="separate"/>
            </w:r>
            <w:r w:rsidR="003B6DF2" w:rsidRPr="002311D7">
              <w:rPr>
                <w:noProof/>
                <w:sz w:val="18"/>
                <w:szCs w:val="18"/>
              </w:rPr>
              <w:t> </w:t>
            </w:r>
            <w:r w:rsidR="003B6DF2" w:rsidRPr="002311D7">
              <w:rPr>
                <w:noProof/>
                <w:sz w:val="18"/>
                <w:szCs w:val="18"/>
              </w:rPr>
              <w:t> </w:t>
            </w:r>
            <w:r w:rsidR="003B6DF2" w:rsidRPr="002311D7">
              <w:rPr>
                <w:noProof/>
                <w:sz w:val="18"/>
                <w:szCs w:val="18"/>
              </w:rPr>
              <w:t> </w:t>
            </w:r>
            <w:r w:rsidR="003B6DF2" w:rsidRPr="002311D7">
              <w:rPr>
                <w:noProof/>
                <w:sz w:val="18"/>
                <w:szCs w:val="18"/>
              </w:rPr>
              <w:t> </w:t>
            </w:r>
            <w:r w:rsidR="003B6DF2" w:rsidRPr="002311D7">
              <w:rPr>
                <w:noProof/>
                <w:sz w:val="18"/>
                <w:szCs w:val="18"/>
              </w:rPr>
              <w:t> </w:t>
            </w:r>
            <w:r w:rsidR="003B6DF2" w:rsidRPr="002311D7">
              <w:rPr>
                <w:sz w:val="18"/>
                <w:szCs w:val="18"/>
              </w:rPr>
              <w:fldChar w:fldCharType="end"/>
            </w:r>
          </w:p>
        </w:tc>
        <w:tc>
          <w:tcPr>
            <w:tcW w:w="4775" w:type="dxa"/>
            <w:gridSpan w:val="2"/>
            <w:tcBorders>
              <w:top w:val="nil"/>
              <w:left w:val="nil"/>
              <w:bottom w:val="nil"/>
              <w:right w:val="single" w:sz="4" w:space="0" w:color="auto"/>
            </w:tcBorders>
            <w:vAlign w:val="center"/>
          </w:tcPr>
          <w:p w14:paraId="22547D61" w14:textId="0CC1506C" w:rsidR="000E43FD" w:rsidRDefault="000E43FD" w:rsidP="000E43FD">
            <w:pPr>
              <w:snapToGrid w:val="0"/>
              <w:spacing w:before="120" w:after="120" w:line="276" w:lineRule="auto"/>
              <w:contextualSpacing/>
              <w:rPr>
                <w:sz w:val="18"/>
                <w:szCs w:val="18"/>
              </w:rPr>
            </w:pPr>
            <w:r>
              <w:rPr>
                <w:sz w:val="18"/>
                <w:szCs w:val="18"/>
              </w:rPr>
              <w:t xml:space="preserve">% Distribution: </w:t>
            </w:r>
            <w:r w:rsidRPr="00690BB6">
              <w:rPr>
                <w:sz w:val="18"/>
                <w:szCs w:val="18"/>
              </w:rPr>
              <w:fldChar w:fldCharType="begin">
                <w:ffData>
                  <w:name w:val="adminmgr"/>
                  <w:enabled/>
                  <w:calcOnExit w:val="0"/>
                  <w:statusText w:type="text" w:val="Administrator or Manager"/>
                  <w:textInput/>
                </w:ffData>
              </w:fldChar>
            </w:r>
            <w:r w:rsidRPr="00690BB6">
              <w:rPr>
                <w:sz w:val="18"/>
                <w:szCs w:val="18"/>
              </w:rPr>
              <w:instrText xml:space="preserve"> FORMTEXT </w:instrText>
            </w:r>
            <w:r w:rsidRPr="00690BB6">
              <w:rPr>
                <w:sz w:val="18"/>
                <w:szCs w:val="18"/>
              </w:rPr>
            </w:r>
            <w:r w:rsidRPr="00690BB6">
              <w:rPr>
                <w:sz w:val="18"/>
                <w:szCs w:val="18"/>
              </w:rPr>
              <w:fldChar w:fldCharType="separate"/>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sz w:val="18"/>
                <w:szCs w:val="18"/>
              </w:rPr>
              <w:fldChar w:fldCharType="end"/>
            </w:r>
          </w:p>
        </w:tc>
      </w:tr>
      <w:tr w:rsidR="000E43FD" w:rsidRPr="002311D7" w14:paraId="0C49E76B" w14:textId="77777777" w:rsidTr="005E21BA">
        <w:trPr>
          <w:trHeight w:val="381"/>
          <w:jc w:val="center"/>
        </w:trPr>
        <w:tc>
          <w:tcPr>
            <w:tcW w:w="5845" w:type="dxa"/>
            <w:tcBorders>
              <w:top w:val="nil"/>
              <w:left w:val="single" w:sz="4" w:space="0" w:color="auto"/>
              <w:bottom w:val="nil"/>
              <w:right w:val="nil"/>
            </w:tcBorders>
            <w:vAlign w:val="center"/>
          </w:tcPr>
          <w:p w14:paraId="038F6815" w14:textId="439B5A11" w:rsidR="000E43FD" w:rsidRDefault="000E43FD" w:rsidP="000E43FD">
            <w:pPr>
              <w:snapToGrid w:val="0"/>
              <w:spacing w:before="120" w:after="120" w:line="276" w:lineRule="auto"/>
              <w:contextualSpacing/>
              <w:rPr>
                <w:sz w:val="18"/>
                <w:szCs w:val="18"/>
              </w:rPr>
            </w:pPr>
            <w:r>
              <w:rPr>
                <w:sz w:val="18"/>
                <w:szCs w:val="18"/>
              </w:rPr>
              <w:t xml:space="preserve">Billing worktags: </w:t>
            </w:r>
            <w:r w:rsidR="003B6DF2" w:rsidRPr="002311D7">
              <w:rPr>
                <w:sz w:val="18"/>
                <w:szCs w:val="18"/>
              </w:rPr>
              <w:fldChar w:fldCharType="begin">
                <w:ffData>
                  <w:name w:val="departmentcontact"/>
                  <w:enabled/>
                  <w:calcOnExit w:val="0"/>
                  <w:statusText w:type="text" w:val="Name of Department Contact Responsible for Maintaining Leave Record"/>
                  <w:textInput/>
                </w:ffData>
              </w:fldChar>
            </w:r>
            <w:r w:rsidR="003B6DF2" w:rsidRPr="002311D7">
              <w:rPr>
                <w:sz w:val="18"/>
                <w:szCs w:val="18"/>
              </w:rPr>
              <w:instrText xml:space="preserve"> FORMTEXT </w:instrText>
            </w:r>
            <w:r w:rsidR="003B6DF2" w:rsidRPr="002311D7">
              <w:rPr>
                <w:sz w:val="18"/>
                <w:szCs w:val="18"/>
              </w:rPr>
            </w:r>
            <w:r w:rsidR="003B6DF2" w:rsidRPr="002311D7">
              <w:rPr>
                <w:sz w:val="18"/>
                <w:szCs w:val="18"/>
              </w:rPr>
              <w:fldChar w:fldCharType="separate"/>
            </w:r>
            <w:r w:rsidR="003B6DF2" w:rsidRPr="002311D7">
              <w:rPr>
                <w:noProof/>
                <w:sz w:val="18"/>
                <w:szCs w:val="18"/>
              </w:rPr>
              <w:t> </w:t>
            </w:r>
            <w:r w:rsidR="003B6DF2" w:rsidRPr="002311D7">
              <w:rPr>
                <w:noProof/>
                <w:sz w:val="18"/>
                <w:szCs w:val="18"/>
              </w:rPr>
              <w:t> </w:t>
            </w:r>
            <w:r w:rsidR="003B6DF2" w:rsidRPr="002311D7">
              <w:rPr>
                <w:noProof/>
                <w:sz w:val="18"/>
                <w:szCs w:val="18"/>
              </w:rPr>
              <w:t> </w:t>
            </w:r>
            <w:r w:rsidR="003B6DF2" w:rsidRPr="002311D7">
              <w:rPr>
                <w:noProof/>
                <w:sz w:val="18"/>
                <w:szCs w:val="18"/>
              </w:rPr>
              <w:t> </w:t>
            </w:r>
            <w:r w:rsidR="003B6DF2" w:rsidRPr="002311D7">
              <w:rPr>
                <w:noProof/>
                <w:sz w:val="18"/>
                <w:szCs w:val="18"/>
              </w:rPr>
              <w:t> </w:t>
            </w:r>
            <w:r w:rsidR="003B6DF2" w:rsidRPr="002311D7">
              <w:rPr>
                <w:sz w:val="18"/>
                <w:szCs w:val="18"/>
              </w:rPr>
              <w:fldChar w:fldCharType="end"/>
            </w:r>
          </w:p>
        </w:tc>
        <w:tc>
          <w:tcPr>
            <w:tcW w:w="4775" w:type="dxa"/>
            <w:gridSpan w:val="2"/>
            <w:tcBorders>
              <w:top w:val="nil"/>
              <w:left w:val="nil"/>
              <w:bottom w:val="nil"/>
              <w:right w:val="single" w:sz="4" w:space="0" w:color="auto"/>
            </w:tcBorders>
            <w:vAlign w:val="center"/>
          </w:tcPr>
          <w:p w14:paraId="2F98999D" w14:textId="26AF39AC" w:rsidR="000E43FD" w:rsidRDefault="000E43FD" w:rsidP="000E43FD">
            <w:pPr>
              <w:snapToGrid w:val="0"/>
              <w:spacing w:before="120" w:after="120" w:line="276" w:lineRule="auto"/>
              <w:contextualSpacing/>
              <w:rPr>
                <w:sz w:val="18"/>
                <w:szCs w:val="18"/>
              </w:rPr>
            </w:pPr>
            <w:r>
              <w:rPr>
                <w:sz w:val="18"/>
                <w:szCs w:val="18"/>
              </w:rPr>
              <w:t xml:space="preserve">% Distribution: </w:t>
            </w:r>
            <w:r w:rsidRPr="00690BB6">
              <w:rPr>
                <w:sz w:val="18"/>
                <w:szCs w:val="18"/>
              </w:rPr>
              <w:fldChar w:fldCharType="begin">
                <w:ffData>
                  <w:name w:val="adminmgr"/>
                  <w:enabled/>
                  <w:calcOnExit w:val="0"/>
                  <w:statusText w:type="text" w:val="Administrator or Manager"/>
                  <w:textInput/>
                </w:ffData>
              </w:fldChar>
            </w:r>
            <w:r w:rsidRPr="00690BB6">
              <w:rPr>
                <w:sz w:val="18"/>
                <w:szCs w:val="18"/>
              </w:rPr>
              <w:instrText xml:space="preserve"> FORMTEXT </w:instrText>
            </w:r>
            <w:r w:rsidRPr="00690BB6">
              <w:rPr>
                <w:sz w:val="18"/>
                <w:szCs w:val="18"/>
              </w:rPr>
            </w:r>
            <w:r w:rsidRPr="00690BB6">
              <w:rPr>
                <w:sz w:val="18"/>
                <w:szCs w:val="18"/>
              </w:rPr>
              <w:fldChar w:fldCharType="separate"/>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sz w:val="18"/>
                <w:szCs w:val="18"/>
              </w:rPr>
              <w:fldChar w:fldCharType="end"/>
            </w:r>
          </w:p>
        </w:tc>
      </w:tr>
      <w:tr w:rsidR="000E43FD" w:rsidRPr="002311D7" w14:paraId="0B0ED581" w14:textId="77777777" w:rsidTr="005E21BA">
        <w:trPr>
          <w:trHeight w:val="381"/>
          <w:jc w:val="center"/>
        </w:trPr>
        <w:tc>
          <w:tcPr>
            <w:tcW w:w="5845" w:type="dxa"/>
            <w:tcBorders>
              <w:top w:val="nil"/>
              <w:left w:val="single" w:sz="4" w:space="0" w:color="auto"/>
              <w:bottom w:val="nil"/>
              <w:right w:val="nil"/>
            </w:tcBorders>
            <w:vAlign w:val="center"/>
          </w:tcPr>
          <w:p w14:paraId="7194A7E6" w14:textId="6A865904" w:rsidR="000E43FD" w:rsidRDefault="000E43FD" w:rsidP="000E43FD">
            <w:pPr>
              <w:snapToGrid w:val="0"/>
              <w:spacing w:before="120" w:after="120" w:line="276" w:lineRule="auto"/>
              <w:contextualSpacing/>
              <w:rPr>
                <w:sz w:val="18"/>
                <w:szCs w:val="18"/>
              </w:rPr>
            </w:pPr>
            <w:r>
              <w:rPr>
                <w:sz w:val="18"/>
                <w:szCs w:val="18"/>
              </w:rPr>
              <w:t xml:space="preserve">Billing worktags: </w:t>
            </w:r>
            <w:r w:rsidR="003B6DF2" w:rsidRPr="002311D7">
              <w:rPr>
                <w:sz w:val="18"/>
                <w:szCs w:val="18"/>
              </w:rPr>
              <w:fldChar w:fldCharType="begin">
                <w:ffData>
                  <w:name w:val="departmentcontact"/>
                  <w:enabled/>
                  <w:calcOnExit w:val="0"/>
                  <w:statusText w:type="text" w:val="Name of Department Contact Responsible for Maintaining Leave Record"/>
                  <w:textInput/>
                </w:ffData>
              </w:fldChar>
            </w:r>
            <w:r w:rsidR="003B6DF2" w:rsidRPr="002311D7">
              <w:rPr>
                <w:sz w:val="18"/>
                <w:szCs w:val="18"/>
              </w:rPr>
              <w:instrText xml:space="preserve"> FORMTEXT </w:instrText>
            </w:r>
            <w:r w:rsidR="003B6DF2" w:rsidRPr="002311D7">
              <w:rPr>
                <w:sz w:val="18"/>
                <w:szCs w:val="18"/>
              </w:rPr>
            </w:r>
            <w:r w:rsidR="003B6DF2" w:rsidRPr="002311D7">
              <w:rPr>
                <w:sz w:val="18"/>
                <w:szCs w:val="18"/>
              </w:rPr>
              <w:fldChar w:fldCharType="separate"/>
            </w:r>
            <w:r w:rsidR="003B6DF2" w:rsidRPr="002311D7">
              <w:rPr>
                <w:noProof/>
                <w:sz w:val="18"/>
                <w:szCs w:val="18"/>
              </w:rPr>
              <w:t> </w:t>
            </w:r>
            <w:r w:rsidR="003B6DF2" w:rsidRPr="002311D7">
              <w:rPr>
                <w:noProof/>
                <w:sz w:val="18"/>
                <w:szCs w:val="18"/>
              </w:rPr>
              <w:t> </w:t>
            </w:r>
            <w:r w:rsidR="003B6DF2" w:rsidRPr="002311D7">
              <w:rPr>
                <w:noProof/>
                <w:sz w:val="18"/>
                <w:szCs w:val="18"/>
              </w:rPr>
              <w:t> </w:t>
            </w:r>
            <w:r w:rsidR="003B6DF2" w:rsidRPr="002311D7">
              <w:rPr>
                <w:noProof/>
                <w:sz w:val="18"/>
                <w:szCs w:val="18"/>
              </w:rPr>
              <w:t> </w:t>
            </w:r>
            <w:r w:rsidR="003B6DF2" w:rsidRPr="002311D7">
              <w:rPr>
                <w:noProof/>
                <w:sz w:val="18"/>
                <w:szCs w:val="18"/>
              </w:rPr>
              <w:t> </w:t>
            </w:r>
            <w:r w:rsidR="003B6DF2" w:rsidRPr="002311D7">
              <w:rPr>
                <w:sz w:val="18"/>
                <w:szCs w:val="18"/>
              </w:rPr>
              <w:fldChar w:fldCharType="end"/>
            </w:r>
          </w:p>
        </w:tc>
        <w:tc>
          <w:tcPr>
            <w:tcW w:w="4775" w:type="dxa"/>
            <w:gridSpan w:val="2"/>
            <w:tcBorders>
              <w:top w:val="nil"/>
              <w:left w:val="nil"/>
              <w:bottom w:val="nil"/>
              <w:right w:val="single" w:sz="4" w:space="0" w:color="auto"/>
            </w:tcBorders>
            <w:vAlign w:val="center"/>
          </w:tcPr>
          <w:p w14:paraId="6EFA1544" w14:textId="1782420C" w:rsidR="000E43FD" w:rsidRDefault="000E43FD" w:rsidP="000E43FD">
            <w:pPr>
              <w:snapToGrid w:val="0"/>
              <w:spacing w:before="120" w:after="120" w:line="276" w:lineRule="auto"/>
              <w:contextualSpacing/>
              <w:rPr>
                <w:sz w:val="18"/>
                <w:szCs w:val="18"/>
              </w:rPr>
            </w:pPr>
            <w:r>
              <w:rPr>
                <w:sz w:val="18"/>
                <w:szCs w:val="18"/>
              </w:rPr>
              <w:t xml:space="preserve">% Distribution: </w:t>
            </w:r>
            <w:r w:rsidRPr="00690BB6">
              <w:rPr>
                <w:sz w:val="18"/>
                <w:szCs w:val="18"/>
              </w:rPr>
              <w:fldChar w:fldCharType="begin">
                <w:ffData>
                  <w:name w:val="adminmgr"/>
                  <w:enabled/>
                  <w:calcOnExit w:val="0"/>
                  <w:statusText w:type="text" w:val="Administrator or Manager"/>
                  <w:textInput/>
                </w:ffData>
              </w:fldChar>
            </w:r>
            <w:r w:rsidRPr="00690BB6">
              <w:rPr>
                <w:sz w:val="18"/>
                <w:szCs w:val="18"/>
              </w:rPr>
              <w:instrText xml:space="preserve"> FORMTEXT </w:instrText>
            </w:r>
            <w:r w:rsidRPr="00690BB6">
              <w:rPr>
                <w:sz w:val="18"/>
                <w:szCs w:val="18"/>
              </w:rPr>
            </w:r>
            <w:r w:rsidRPr="00690BB6">
              <w:rPr>
                <w:sz w:val="18"/>
                <w:szCs w:val="18"/>
              </w:rPr>
              <w:fldChar w:fldCharType="separate"/>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noProof/>
                <w:sz w:val="18"/>
                <w:szCs w:val="18"/>
              </w:rPr>
              <w:t> </w:t>
            </w:r>
            <w:r w:rsidRPr="00690BB6">
              <w:rPr>
                <w:sz w:val="18"/>
                <w:szCs w:val="18"/>
              </w:rPr>
              <w:fldChar w:fldCharType="end"/>
            </w:r>
          </w:p>
        </w:tc>
      </w:tr>
      <w:bookmarkEnd w:id="17"/>
      <w:tr w:rsidR="000E43FD" w:rsidRPr="002311D7" w14:paraId="31D91544" w14:textId="77777777" w:rsidTr="005E21BA">
        <w:trPr>
          <w:trHeight w:val="498"/>
          <w:jc w:val="center"/>
        </w:trPr>
        <w:tc>
          <w:tcPr>
            <w:tcW w:w="5845" w:type="dxa"/>
            <w:shd w:val="clear" w:color="auto" w:fill="auto"/>
            <w:vAlign w:val="center"/>
          </w:tcPr>
          <w:p w14:paraId="2051DE1B" w14:textId="4A85B37C" w:rsidR="000E43FD" w:rsidRPr="002311D7" w:rsidRDefault="000E43FD" w:rsidP="005E21BA">
            <w:pPr>
              <w:spacing w:before="120" w:after="120" w:line="360" w:lineRule="auto"/>
              <w:rPr>
                <w:sz w:val="18"/>
                <w:szCs w:val="18"/>
              </w:rPr>
            </w:pPr>
            <w:r w:rsidRPr="002311D7">
              <w:rPr>
                <w:sz w:val="18"/>
                <w:szCs w:val="18"/>
              </w:rPr>
              <w:t xml:space="preserve">Name of </w:t>
            </w:r>
            <w:r>
              <w:rPr>
                <w:sz w:val="18"/>
                <w:szCs w:val="18"/>
              </w:rPr>
              <w:t>d</w:t>
            </w:r>
            <w:r w:rsidRPr="002311D7">
              <w:rPr>
                <w:sz w:val="18"/>
                <w:szCs w:val="18"/>
              </w:rPr>
              <w:t xml:space="preserve">epartment </w:t>
            </w:r>
            <w:r>
              <w:rPr>
                <w:sz w:val="18"/>
                <w:szCs w:val="18"/>
              </w:rPr>
              <w:t>c</w:t>
            </w:r>
            <w:r w:rsidRPr="002311D7">
              <w:rPr>
                <w:sz w:val="18"/>
                <w:szCs w:val="18"/>
              </w:rPr>
              <w:t xml:space="preserve">ontact </w:t>
            </w:r>
            <w:r>
              <w:rPr>
                <w:sz w:val="18"/>
                <w:szCs w:val="18"/>
              </w:rPr>
              <w:t>r</w:t>
            </w:r>
            <w:r w:rsidRPr="002311D7">
              <w:rPr>
                <w:sz w:val="18"/>
                <w:szCs w:val="18"/>
              </w:rPr>
              <w:t xml:space="preserve">esponsible for </w:t>
            </w:r>
            <w:r>
              <w:rPr>
                <w:sz w:val="18"/>
                <w:szCs w:val="18"/>
              </w:rPr>
              <w:t>m</w:t>
            </w:r>
            <w:r w:rsidRPr="002311D7">
              <w:rPr>
                <w:sz w:val="18"/>
                <w:szCs w:val="18"/>
              </w:rPr>
              <w:t xml:space="preserve">aintaining </w:t>
            </w:r>
            <w:r>
              <w:rPr>
                <w:sz w:val="18"/>
                <w:szCs w:val="18"/>
              </w:rPr>
              <w:t>Absence</w:t>
            </w:r>
            <w:r w:rsidRPr="002311D7">
              <w:rPr>
                <w:sz w:val="18"/>
                <w:szCs w:val="18"/>
              </w:rPr>
              <w:t xml:space="preserve"> Record: </w:t>
            </w:r>
            <w:bookmarkStart w:id="18" w:name="departmentcontact"/>
            <w:r w:rsidRPr="002311D7">
              <w:rPr>
                <w:sz w:val="18"/>
                <w:szCs w:val="18"/>
              </w:rPr>
              <w:fldChar w:fldCharType="begin">
                <w:ffData>
                  <w:name w:val="departmentcontact"/>
                  <w:enabled/>
                  <w:calcOnExit w:val="0"/>
                  <w:statusText w:type="text" w:val="Name of Department Contact Responsible for Maintaining Leave Record"/>
                  <w:textInput/>
                </w:ffData>
              </w:fldChar>
            </w:r>
            <w:r w:rsidRPr="002311D7">
              <w:rPr>
                <w:sz w:val="18"/>
                <w:szCs w:val="18"/>
              </w:rPr>
              <w:instrText xml:space="preserve"> FORMTEXT </w:instrText>
            </w:r>
            <w:r w:rsidRPr="002311D7">
              <w:rPr>
                <w:sz w:val="18"/>
                <w:szCs w:val="18"/>
              </w:rPr>
            </w:r>
            <w:r w:rsidRPr="002311D7">
              <w:rPr>
                <w:sz w:val="18"/>
                <w:szCs w:val="18"/>
              </w:rPr>
              <w:fldChar w:fldCharType="separate"/>
            </w:r>
            <w:r w:rsidRPr="002311D7">
              <w:rPr>
                <w:noProof/>
                <w:sz w:val="18"/>
                <w:szCs w:val="18"/>
              </w:rPr>
              <w:t> </w:t>
            </w:r>
            <w:r w:rsidRPr="002311D7">
              <w:rPr>
                <w:noProof/>
                <w:sz w:val="18"/>
                <w:szCs w:val="18"/>
              </w:rPr>
              <w:t> </w:t>
            </w:r>
            <w:r w:rsidRPr="002311D7">
              <w:rPr>
                <w:noProof/>
                <w:sz w:val="18"/>
                <w:szCs w:val="18"/>
              </w:rPr>
              <w:t> </w:t>
            </w:r>
            <w:r w:rsidRPr="002311D7">
              <w:rPr>
                <w:noProof/>
                <w:sz w:val="18"/>
                <w:szCs w:val="18"/>
              </w:rPr>
              <w:t> </w:t>
            </w:r>
            <w:r w:rsidRPr="002311D7">
              <w:rPr>
                <w:noProof/>
                <w:sz w:val="18"/>
                <w:szCs w:val="18"/>
              </w:rPr>
              <w:t> </w:t>
            </w:r>
            <w:r w:rsidRPr="002311D7">
              <w:rPr>
                <w:sz w:val="18"/>
                <w:szCs w:val="18"/>
              </w:rPr>
              <w:fldChar w:fldCharType="end"/>
            </w:r>
            <w:bookmarkEnd w:id="18"/>
          </w:p>
        </w:tc>
        <w:tc>
          <w:tcPr>
            <w:tcW w:w="3139" w:type="dxa"/>
            <w:shd w:val="clear" w:color="auto" w:fill="auto"/>
            <w:vAlign w:val="center"/>
          </w:tcPr>
          <w:p w14:paraId="7FC28161" w14:textId="7F2E6D62" w:rsidR="000E43FD" w:rsidRPr="002311D7" w:rsidRDefault="000E43FD" w:rsidP="005E21BA">
            <w:pPr>
              <w:spacing w:before="120" w:after="120" w:line="360" w:lineRule="auto"/>
              <w:rPr>
                <w:sz w:val="18"/>
                <w:szCs w:val="18"/>
              </w:rPr>
            </w:pPr>
            <w:r w:rsidRPr="002311D7">
              <w:rPr>
                <w:sz w:val="18"/>
                <w:szCs w:val="18"/>
              </w:rPr>
              <w:t xml:space="preserve">Contact Phone: </w:t>
            </w:r>
            <w:bookmarkStart w:id="19" w:name="contactphone"/>
            <w:r w:rsidRPr="002311D7">
              <w:rPr>
                <w:sz w:val="18"/>
                <w:szCs w:val="18"/>
              </w:rPr>
              <w:fldChar w:fldCharType="begin">
                <w:ffData>
                  <w:name w:val="contactphone"/>
                  <w:enabled/>
                  <w:calcOnExit w:val="0"/>
                  <w:statusText w:type="text" w:val="Contact Phone"/>
                  <w:textInput/>
                </w:ffData>
              </w:fldChar>
            </w:r>
            <w:r w:rsidRPr="002311D7">
              <w:rPr>
                <w:sz w:val="18"/>
                <w:szCs w:val="18"/>
              </w:rPr>
              <w:instrText xml:space="preserve"> FORMTEXT </w:instrText>
            </w:r>
            <w:r w:rsidRPr="002311D7">
              <w:rPr>
                <w:sz w:val="18"/>
                <w:szCs w:val="18"/>
              </w:rPr>
            </w:r>
            <w:r w:rsidRPr="002311D7">
              <w:rPr>
                <w:sz w:val="18"/>
                <w:szCs w:val="18"/>
              </w:rPr>
              <w:fldChar w:fldCharType="separate"/>
            </w:r>
            <w:r w:rsidRPr="002311D7">
              <w:rPr>
                <w:noProof/>
                <w:sz w:val="18"/>
                <w:szCs w:val="18"/>
              </w:rPr>
              <w:t> </w:t>
            </w:r>
            <w:r w:rsidRPr="002311D7">
              <w:rPr>
                <w:noProof/>
                <w:sz w:val="18"/>
                <w:szCs w:val="18"/>
              </w:rPr>
              <w:t> </w:t>
            </w:r>
            <w:r w:rsidRPr="002311D7">
              <w:rPr>
                <w:noProof/>
                <w:sz w:val="18"/>
                <w:szCs w:val="18"/>
              </w:rPr>
              <w:t> </w:t>
            </w:r>
            <w:r w:rsidRPr="002311D7">
              <w:rPr>
                <w:noProof/>
                <w:sz w:val="18"/>
                <w:szCs w:val="18"/>
              </w:rPr>
              <w:t> </w:t>
            </w:r>
            <w:r w:rsidRPr="002311D7">
              <w:rPr>
                <w:noProof/>
                <w:sz w:val="18"/>
                <w:szCs w:val="18"/>
              </w:rPr>
              <w:t> </w:t>
            </w:r>
            <w:r w:rsidRPr="002311D7">
              <w:rPr>
                <w:sz w:val="18"/>
                <w:szCs w:val="18"/>
              </w:rPr>
              <w:fldChar w:fldCharType="end"/>
            </w:r>
            <w:bookmarkEnd w:id="19"/>
            <w:r>
              <w:rPr>
                <w:sz w:val="18"/>
                <w:szCs w:val="18"/>
              </w:rPr>
              <w:br/>
            </w:r>
            <w:r w:rsidRPr="002311D7">
              <w:rPr>
                <w:sz w:val="18"/>
                <w:szCs w:val="18"/>
              </w:rPr>
              <w:t xml:space="preserve">Contact Email: </w:t>
            </w:r>
            <w:r>
              <w:rPr>
                <w:sz w:val="18"/>
                <w:szCs w:val="18"/>
              </w:rPr>
              <w:t xml:space="preserve"> </w:t>
            </w:r>
            <w:r w:rsidRPr="002311D7">
              <w:rPr>
                <w:sz w:val="18"/>
                <w:szCs w:val="18"/>
              </w:rPr>
              <w:fldChar w:fldCharType="begin">
                <w:ffData>
                  <w:name w:val="contactemail"/>
                  <w:enabled/>
                  <w:calcOnExit w:val="0"/>
                  <w:statusText w:type="text" w:val="Contact Email"/>
                  <w:textInput/>
                </w:ffData>
              </w:fldChar>
            </w:r>
            <w:r w:rsidRPr="002311D7">
              <w:rPr>
                <w:sz w:val="18"/>
                <w:szCs w:val="18"/>
              </w:rPr>
              <w:instrText xml:space="preserve"> FORMTEXT </w:instrText>
            </w:r>
            <w:r w:rsidRPr="002311D7">
              <w:rPr>
                <w:sz w:val="18"/>
                <w:szCs w:val="18"/>
              </w:rPr>
            </w:r>
            <w:r w:rsidRPr="002311D7">
              <w:rPr>
                <w:sz w:val="18"/>
                <w:szCs w:val="18"/>
              </w:rPr>
              <w:fldChar w:fldCharType="separate"/>
            </w:r>
            <w:r w:rsidRPr="002311D7">
              <w:rPr>
                <w:noProof/>
                <w:sz w:val="18"/>
                <w:szCs w:val="18"/>
              </w:rPr>
              <w:t> </w:t>
            </w:r>
            <w:r w:rsidRPr="002311D7">
              <w:rPr>
                <w:noProof/>
                <w:sz w:val="18"/>
                <w:szCs w:val="18"/>
              </w:rPr>
              <w:t> </w:t>
            </w:r>
            <w:r w:rsidRPr="002311D7">
              <w:rPr>
                <w:noProof/>
                <w:sz w:val="18"/>
                <w:szCs w:val="18"/>
              </w:rPr>
              <w:t> </w:t>
            </w:r>
            <w:r w:rsidRPr="002311D7">
              <w:rPr>
                <w:noProof/>
                <w:sz w:val="18"/>
                <w:szCs w:val="18"/>
              </w:rPr>
              <w:t> </w:t>
            </w:r>
            <w:r w:rsidRPr="002311D7">
              <w:rPr>
                <w:noProof/>
                <w:sz w:val="18"/>
                <w:szCs w:val="18"/>
              </w:rPr>
              <w:t> </w:t>
            </w:r>
            <w:r w:rsidRPr="002311D7">
              <w:rPr>
                <w:sz w:val="18"/>
                <w:szCs w:val="18"/>
              </w:rPr>
              <w:fldChar w:fldCharType="end"/>
            </w:r>
          </w:p>
        </w:tc>
        <w:tc>
          <w:tcPr>
            <w:tcW w:w="1636" w:type="dxa"/>
            <w:shd w:val="clear" w:color="auto" w:fill="auto"/>
            <w:vAlign w:val="center"/>
          </w:tcPr>
          <w:p w14:paraId="63EA62B1" w14:textId="68167437" w:rsidR="000E43FD" w:rsidRPr="002311D7" w:rsidRDefault="000E43FD" w:rsidP="005E21BA">
            <w:pPr>
              <w:spacing w:before="120" w:after="120" w:line="360" w:lineRule="auto"/>
              <w:rPr>
                <w:sz w:val="18"/>
                <w:szCs w:val="18"/>
              </w:rPr>
            </w:pPr>
            <w:r w:rsidRPr="002311D7">
              <w:rPr>
                <w:sz w:val="18"/>
                <w:szCs w:val="18"/>
              </w:rPr>
              <w:t xml:space="preserve">UW Box Number: </w:t>
            </w:r>
            <w:r w:rsidRPr="002311D7">
              <w:rPr>
                <w:sz w:val="18"/>
                <w:szCs w:val="18"/>
              </w:rPr>
              <w:fldChar w:fldCharType="begin">
                <w:ffData>
                  <w:name w:val="uwbox"/>
                  <w:enabled/>
                  <w:calcOnExit w:val="0"/>
                  <w:statusText w:type="text" w:val="UW Box Number"/>
                  <w:textInput/>
                </w:ffData>
              </w:fldChar>
            </w:r>
            <w:r w:rsidRPr="002311D7">
              <w:rPr>
                <w:sz w:val="18"/>
                <w:szCs w:val="18"/>
              </w:rPr>
              <w:instrText xml:space="preserve"> FORMTEXT </w:instrText>
            </w:r>
            <w:r w:rsidRPr="002311D7">
              <w:rPr>
                <w:sz w:val="18"/>
                <w:szCs w:val="18"/>
              </w:rPr>
            </w:r>
            <w:r w:rsidRPr="002311D7">
              <w:rPr>
                <w:sz w:val="18"/>
                <w:szCs w:val="18"/>
              </w:rPr>
              <w:fldChar w:fldCharType="separate"/>
            </w:r>
            <w:r w:rsidRPr="002311D7">
              <w:rPr>
                <w:noProof/>
                <w:sz w:val="18"/>
                <w:szCs w:val="18"/>
              </w:rPr>
              <w:t> </w:t>
            </w:r>
            <w:r w:rsidRPr="002311D7">
              <w:rPr>
                <w:noProof/>
                <w:sz w:val="18"/>
                <w:szCs w:val="18"/>
              </w:rPr>
              <w:t> </w:t>
            </w:r>
            <w:r w:rsidRPr="002311D7">
              <w:rPr>
                <w:noProof/>
                <w:sz w:val="18"/>
                <w:szCs w:val="18"/>
              </w:rPr>
              <w:t> </w:t>
            </w:r>
            <w:r w:rsidRPr="002311D7">
              <w:rPr>
                <w:noProof/>
                <w:sz w:val="18"/>
                <w:szCs w:val="18"/>
              </w:rPr>
              <w:t> </w:t>
            </w:r>
            <w:r w:rsidRPr="002311D7">
              <w:rPr>
                <w:noProof/>
                <w:sz w:val="18"/>
                <w:szCs w:val="18"/>
              </w:rPr>
              <w:t> </w:t>
            </w:r>
            <w:r w:rsidRPr="002311D7">
              <w:rPr>
                <w:sz w:val="18"/>
                <w:szCs w:val="18"/>
              </w:rPr>
              <w:fldChar w:fldCharType="end"/>
            </w:r>
          </w:p>
        </w:tc>
      </w:tr>
      <w:tr w:rsidR="000E43FD" w:rsidRPr="002311D7" w14:paraId="6E4B438F" w14:textId="77777777" w:rsidTr="005E21BA">
        <w:trPr>
          <w:trHeight w:val="489"/>
          <w:jc w:val="center"/>
        </w:trPr>
        <w:tc>
          <w:tcPr>
            <w:tcW w:w="10620" w:type="dxa"/>
            <w:gridSpan w:val="3"/>
            <w:shd w:val="clear" w:color="auto" w:fill="auto"/>
            <w:vAlign w:val="center"/>
          </w:tcPr>
          <w:p w14:paraId="477D0154" w14:textId="40756195" w:rsidR="000E43FD" w:rsidRPr="005E21BA" w:rsidRDefault="000E43FD" w:rsidP="000E43FD">
            <w:pPr>
              <w:spacing w:before="120" w:after="120"/>
              <w:rPr>
                <w:bCs/>
                <w:sz w:val="18"/>
                <w:szCs w:val="18"/>
              </w:rPr>
            </w:pPr>
            <w:r w:rsidRPr="00690BB6">
              <w:rPr>
                <w:sz w:val="18"/>
                <w:szCs w:val="18"/>
              </w:rPr>
              <w:fldChar w:fldCharType="begin">
                <w:ffData>
                  <w:name w:val=""/>
                  <w:enabled/>
                  <w:calcOnExit w:val="0"/>
                  <w:checkBox>
                    <w:size w:val="20"/>
                    <w:default w:val="0"/>
                  </w:checkBox>
                </w:ffData>
              </w:fldChar>
            </w:r>
            <w:r w:rsidRPr="00690BB6">
              <w:rPr>
                <w:sz w:val="18"/>
                <w:szCs w:val="18"/>
              </w:rPr>
              <w:instrText xml:space="preserve"> FORMCHECKBOX </w:instrText>
            </w:r>
            <w:r w:rsidR="000273D1">
              <w:rPr>
                <w:sz w:val="18"/>
                <w:szCs w:val="18"/>
              </w:rPr>
            </w:r>
            <w:r w:rsidR="000273D1">
              <w:rPr>
                <w:sz w:val="18"/>
                <w:szCs w:val="18"/>
              </w:rPr>
              <w:fldChar w:fldCharType="separate"/>
            </w:r>
            <w:r w:rsidRPr="00690BB6">
              <w:rPr>
                <w:sz w:val="18"/>
                <w:szCs w:val="18"/>
              </w:rPr>
              <w:fldChar w:fldCharType="end"/>
            </w:r>
            <w:r>
              <w:rPr>
                <w:sz w:val="18"/>
                <w:szCs w:val="18"/>
              </w:rPr>
              <w:t xml:space="preserve"> </w:t>
            </w:r>
            <w:r w:rsidRPr="005E21BA">
              <w:rPr>
                <w:bCs/>
                <w:sz w:val="18"/>
                <w:szCs w:val="18"/>
              </w:rPr>
              <w:t xml:space="preserve">The donating employee meets the eligibility requirements stated in Part 1. </w:t>
            </w:r>
          </w:p>
          <w:p w14:paraId="701199EE" w14:textId="71ECD640" w:rsidR="000E43FD" w:rsidRPr="002311D7" w:rsidRDefault="000E43FD" w:rsidP="005E21BA">
            <w:pPr>
              <w:spacing w:before="120" w:after="120"/>
              <w:rPr>
                <w:b/>
                <w:sz w:val="18"/>
                <w:szCs w:val="18"/>
              </w:rPr>
            </w:pPr>
            <w:r w:rsidRPr="002A4B7F">
              <w:rPr>
                <w:bCs/>
                <w:sz w:val="18"/>
                <w:szCs w:val="18"/>
              </w:rPr>
              <w:fldChar w:fldCharType="begin">
                <w:ffData>
                  <w:name w:val=""/>
                  <w:enabled/>
                  <w:calcOnExit w:val="0"/>
                  <w:checkBox>
                    <w:size w:val="20"/>
                    <w:default w:val="0"/>
                  </w:checkBox>
                </w:ffData>
              </w:fldChar>
            </w:r>
            <w:r w:rsidRPr="002A4B7F">
              <w:rPr>
                <w:bCs/>
                <w:sz w:val="18"/>
                <w:szCs w:val="18"/>
              </w:rPr>
              <w:instrText xml:space="preserve"> FORMCHECKBOX </w:instrText>
            </w:r>
            <w:r w:rsidR="000273D1">
              <w:rPr>
                <w:bCs/>
                <w:sz w:val="18"/>
                <w:szCs w:val="18"/>
              </w:rPr>
            </w:r>
            <w:r w:rsidR="000273D1">
              <w:rPr>
                <w:bCs/>
                <w:sz w:val="18"/>
                <w:szCs w:val="18"/>
              </w:rPr>
              <w:fldChar w:fldCharType="separate"/>
            </w:r>
            <w:r w:rsidRPr="002A4B7F">
              <w:rPr>
                <w:bCs/>
                <w:sz w:val="18"/>
                <w:szCs w:val="18"/>
              </w:rPr>
              <w:fldChar w:fldCharType="end"/>
            </w:r>
            <w:r w:rsidRPr="002A4B7F">
              <w:rPr>
                <w:bCs/>
                <w:sz w:val="18"/>
                <w:szCs w:val="18"/>
              </w:rPr>
              <w:t xml:space="preserve">  </w:t>
            </w:r>
            <w:r w:rsidRPr="005E21BA">
              <w:rPr>
                <w:bCs/>
                <w:sz w:val="18"/>
                <w:szCs w:val="18"/>
              </w:rPr>
              <w:t>I approve this request to donate time off hours and verify that sufficient funds are available to cover the charge transfers.</w:t>
            </w:r>
          </w:p>
        </w:tc>
      </w:tr>
    </w:tbl>
    <w:p w14:paraId="1EF5DE5B" w14:textId="77777777" w:rsidR="002311D7" w:rsidRDefault="002311D7"/>
    <w:tbl>
      <w:tblPr>
        <w:tblStyle w:val="TableGrid"/>
        <w:tblW w:w="0" w:type="auto"/>
        <w:tblInd w:w="85" w:type="dxa"/>
        <w:tblLook w:val="04A0" w:firstRow="1" w:lastRow="0" w:firstColumn="1" w:lastColumn="0" w:noHBand="0" w:noVBand="1"/>
      </w:tblPr>
      <w:tblGrid>
        <w:gridCol w:w="10620"/>
      </w:tblGrid>
      <w:tr w:rsidR="00183078" w14:paraId="502265C1" w14:textId="77777777" w:rsidTr="005E21BA">
        <w:tc>
          <w:tcPr>
            <w:tcW w:w="10620" w:type="dxa"/>
          </w:tcPr>
          <w:p w14:paraId="2FB37877" w14:textId="77777777" w:rsidR="00183078" w:rsidRPr="009633F3" w:rsidRDefault="00183078" w:rsidP="005E21BA">
            <w:pPr>
              <w:spacing w:before="120" w:after="120"/>
              <w:rPr>
                <w:sz w:val="18"/>
                <w:szCs w:val="18"/>
              </w:rPr>
            </w:pPr>
            <w:r w:rsidRPr="009633F3">
              <w:rPr>
                <w:sz w:val="18"/>
                <w:szCs w:val="18"/>
              </w:rPr>
              <w:t xml:space="preserve">Name of Administrator or Manager (please print or type): </w:t>
            </w:r>
            <w:r w:rsidRPr="009633F3">
              <w:rPr>
                <w:sz w:val="18"/>
                <w:szCs w:val="18"/>
              </w:rPr>
              <w:fldChar w:fldCharType="begin">
                <w:ffData>
                  <w:name w:val="administrator"/>
                  <w:enabled/>
                  <w:calcOnExit w:val="0"/>
                  <w:statusText w:type="text" w:val="Name of Administrator or Manager (print or type)"/>
                  <w:textInput/>
                </w:ffData>
              </w:fldChar>
            </w:r>
            <w:r w:rsidRPr="009633F3">
              <w:rPr>
                <w:sz w:val="18"/>
                <w:szCs w:val="18"/>
              </w:rPr>
              <w:instrText xml:space="preserve"> FORMTEXT </w:instrText>
            </w:r>
            <w:r w:rsidRPr="009633F3">
              <w:rPr>
                <w:sz w:val="18"/>
                <w:szCs w:val="18"/>
              </w:rPr>
            </w:r>
            <w:r w:rsidRPr="009633F3">
              <w:rPr>
                <w:sz w:val="18"/>
                <w:szCs w:val="18"/>
              </w:rPr>
              <w:fldChar w:fldCharType="separate"/>
            </w:r>
            <w:r w:rsidRPr="009633F3">
              <w:rPr>
                <w:sz w:val="18"/>
                <w:szCs w:val="18"/>
              </w:rPr>
              <w:t> </w:t>
            </w:r>
            <w:r w:rsidRPr="009633F3">
              <w:rPr>
                <w:sz w:val="18"/>
                <w:szCs w:val="18"/>
              </w:rPr>
              <w:t> </w:t>
            </w:r>
            <w:r w:rsidRPr="009633F3">
              <w:rPr>
                <w:sz w:val="18"/>
                <w:szCs w:val="18"/>
              </w:rPr>
              <w:t> </w:t>
            </w:r>
            <w:r w:rsidRPr="009633F3">
              <w:rPr>
                <w:sz w:val="18"/>
                <w:szCs w:val="18"/>
              </w:rPr>
              <w:t> </w:t>
            </w:r>
            <w:r w:rsidRPr="009633F3">
              <w:rPr>
                <w:sz w:val="18"/>
                <w:szCs w:val="18"/>
              </w:rPr>
              <w:t> </w:t>
            </w:r>
            <w:r w:rsidRPr="009633F3">
              <w:rPr>
                <w:sz w:val="18"/>
                <w:szCs w:val="18"/>
              </w:rPr>
              <w:fldChar w:fldCharType="end"/>
            </w:r>
          </w:p>
          <w:p w14:paraId="132133F7" w14:textId="77777777" w:rsidR="00183078" w:rsidRPr="009633F3" w:rsidRDefault="00183078" w:rsidP="005E21BA">
            <w:pPr>
              <w:spacing w:before="120" w:after="120"/>
              <w:rPr>
                <w:sz w:val="18"/>
                <w:szCs w:val="18"/>
              </w:rPr>
            </w:pPr>
          </w:p>
          <w:p w14:paraId="7BD35030" w14:textId="77777777" w:rsidR="00183078" w:rsidRPr="009633F3" w:rsidRDefault="00183078" w:rsidP="005E21BA">
            <w:pPr>
              <w:spacing w:before="120" w:after="120"/>
              <w:rPr>
                <w:sz w:val="18"/>
                <w:szCs w:val="18"/>
              </w:rPr>
            </w:pPr>
            <w:r w:rsidRPr="009633F3">
              <w:rPr>
                <w:sz w:val="18"/>
                <w:szCs w:val="18"/>
              </w:rPr>
              <w:t xml:space="preserve">________________________________________________________________   Date:  </w:t>
            </w:r>
            <w:r w:rsidRPr="009633F3">
              <w:rPr>
                <w:sz w:val="18"/>
                <w:szCs w:val="18"/>
              </w:rPr>
              <w:fldChar w:fldCharType="begin">
                <w:ffData>
                  <w:name w:val="donorsalary"/>
                  <w:enabled/>
                  <w:calcOnExit w:val="0"/>
                  <w:statusText w:type="text" w:val="Donor Monthly Salary"/>
                  <w:textInput/>
                </w:ffData>
              </w:fldChar>
            </w:r>
            <w:r w:rsidRPr="009633F3">
              <w:rPr>
                <w:sz w:val="18"/>
                <w:szCs w:val="18"/>
              </w:rPr>
              <w:instrText xml:space="preserve"> FORMTEXT </w:instrText>
            </w:r>
            <w:r w:rsidRPr="009633F3">
              <w:rPr>
                <w:sz w:val="18"/>
                <w:szCs w:val="18"/>
              </w:rPr>
            </w:r>
            <w:r w:rsidRPr="009633F3">
              <w:rPr>
                <w:sz w:val="18"/>
                <w:szCs w:val="18"/>
              </w:rPr>
              <w:fldChar w:fldCharType="separate"/>
            </w:r>
            <w:r w:rsidRPr="009633F3">
              <w:rPr>
                <w:sz w:val="18"/>
                <w:szCs w:val="18"/>
              </w:rPr>
              <w:t> </w:t>
            </w:r>
            <w:r w:rsidRPr="009633F3">
              <w:rPr>
                <w:sz w:val="18"/>
                <w:szCs w:val="18"/>
              </w:rPr>
              <w:t> </w:t>
            </w:r>
            <w:r w:rsidRPr="009633F3">
              <w:rPr>
                <w:sz w:val="18"/>
                <w:szCs w:val="18"/>
              </w:rPr>
              <w:t> </w:t>
            </w:r>
            <w:r w:rsidRPr="009633F3">
              <w:rPr>
                <w:sz w:val="18"/>
                <w:szCs w:val="18"/>
              </w:rPr>
              <w:t> </w:t>
            </w:r>
            <w:r w:rsidRPr="009633F3">
              <w:rPr>
                <w:sz w:val="18"/>
                <w:szCs w:val="18"/>
              </w:rPr>
              <w:t> </w:t>
            </w:r>
            <w:r w:rsidRPr="009633F3">
              <w:rPr>
                <w:sz w:val="18"/>
                <w:szCs w:val="18"/>
              </w:rPr>
              <w:fldChar w:fldCharType="end"/>
            </w:r>
          </w:p>
          <w:p w14:paraId="560670CE" w14:textId="74B829E2" w:rsidR="00183078" w:rsidRDefault="00183078" w:rsidP="005E21BA">
            <w:pPr>
              <w:spacing w:before="120" w:after="120"/>
            </w:pPr>
            <w:r w:rsidRPr="009633F3">
              <w:rPr>
                <w:sz w:val="18"/>
                <w:szCs w:val="18"/>
              </w:rPr>
              <w:t>Signature</w:t>
            </w:r>
          </w:p>
        </w:tc>
      </w:tr>
      <w:tr w:rsidR="00183078" w14:paraId="557953F8" w14:textId="77777777" w:rsidTr="005E21BA">
        <w:tc>
          <w:tcPr>
            <w:tcW w:w="10620" w:type="dxa"/>
          </w:tcPr>
          <w:p w14:paraId="742AB5D3" w14:textId="77777777" w:rsidR="00183078" w:rsidRPr="009633F3" w:rsidRDefault="00183078" w:rsidP="005E21BA">
            <w:pPr>
              <w:spacing w:before="120" w:after="120"/>
              <w:rPr>
                <w:sz w:val="18"/>
                <w:szCs w:val="18"/>
              </w:rPr>
            </w:pPr>
            <w:r w:rsidRPr="009633F3">
              <w:rPr>
                <w:sz w:val="18"/>
                <w:szCs w:val="18"/>
              </w:rPr>
              <w:t xml:space="preserve">Name of Budget Authority (please print or type): </w:t>
            </w:r>
            <w:r w:rsidRPr="009633F3">
              <w:rPr>
                <w:sz w:val="18"/>
                <w:szCs w:val="18"/>
              </w:rPr>
              <w:fldChar w:fldCharType="begin">
                <w:ffData>
                  <w:name w:val="administrator"/>
                  <w:enabled/>
                  <w:calcOnExit w:val="0"/>
                  <w:statusText w:type="text" w:val="Name of Administrator or Manager (print or type)"/>
                  <w:textInput/>
                </w:ffData>
              </w:fldChar>
            </w:r>
            <w:r w:rsidRPr="009633F3">
              <w:rPr>
                <w:sz w:val="18"/>
                <w:szCs w:val="18"/>
              </w:rPr>
              <w:instrText xml:space="preserve"> FORMTEXT </w:instrText>
            </w:r>
            <w:r w:rsidRPr="009633F3">
              <w:rPr>
                <w:sz w:val="18"/>
                <w:szCs w:val="18"/>
              </w:rPr>
            </w:r>
            <w:r w:rsidRPr="009633F3">
              <w:rPr>
                <w:sz w:val="18"/>
                <w:szCs w:val="18"/>
              </w:rPr>
              <w:fldChar w:fldCharType="separate"/>
            </w:r>
            <w:r w:rsidRPr="009633F3">
              <w:rPr>
                <w:sz w:val="18"/>
                <w:szCs w:val="18"/>
              </w:rPr>
              <w:t> </w:t>
            </w:r>
            <w:r w:rsidRPr="009633F3">
              <w:rPr>
                <w:sz w:val="18"/>
                <w:szCs w:val="18"/>
              </w:rPr>
              <w:t> </w:t>
            </w:r>
            <w:r w:rsidRPr="009633F3">
              <w:rPr>
                <w:sz w:val="18"/>
                <w:szCs w:val="18"/>
              </w:rPr>
              <w:t> </w:t>
            </w:r>
            <w:r w:rsidRPr="009633F3">
              <w:rPr>
                <w:sz w:val="18"/>
                <w:szCs w:val="18"/>
              </w:rPr>
              <w:t> </w:t>
            </w:r>
            <w:r w:rsidRPr="009633F3">
              <w:rPr>
                <w:sz w:val="18"/>
                <w:szCs w:val="18"/>
              </w:rPr>
              <w:t> </w:t>
            </w:r>
            <w:r w:rsidRPr="009633F3">
              <w:rPr>
                <w:sz w:val="18"/>
                <w:szCs w:val="18"/>
              </w:rPr>
              <w:fldChar w:fldCharType="end"/>
            </w:r>
          </w:p>
          <w:p w14:paraId="258E4F99" w14:textId="4A005988" w:rsidR="00183078" w:rsidRPr="009633F3" w:rsidRDefault="00183078" w:rsidP="005E21BA">
            <w:pPr>
              <w:spacing w:before="120" w:after="120"/>
              <w:rPr>
                <w:sz w:val="18"/>
                <w:szCs w:val="18"/>
              </w:rPr>
            </w:pPr>
          </w:p>
          <w:p w14:paraId="5F906271" w14:textId="2D9670FF" w:rsidR="00183078" w:rsidRPr="009633F3" w:rsidRDefault="00183078" w:rsidP="005E21BA">
            <w:pPr>
              <w:spacing w:before="120" w:after="120"/>
              <w:rPr>
                <w:sz w:val="18"/>
                <w:szCs w:val="18"/>
              </w:rPr>
            </w:pPr>
            <w:r w:rsidRPr="009633F3">
              <w:rPr>
                <w:sz w:val="18"/>
                <w:szCs w:val="18"/>
              </w:rPr>
              <w:t>__</w:t>
            </w:r>
            <w:r w:rsidR="00D07F63">
              <w:rPr>
                <w:sz w:val="18"/>
                <w:szCs w:val="18"/>
              </w:rPr>
              <w:fldChar w:fldCharType="begin">
                <w:ffData>
                  <w:name w:val="Text2"/>
                  <w:enabled/>
                  <w:calcOnExit w:val="0"/>
                  <w:textInput/>
                </w:ffData>
              </w:fldChar>
            </w:r>
            <w:bookmarkStart w:id="20" w:name="Text2"/>
            <w:r w:rsidR="00D07F63">
              <w:rPr>
                <w:sz w:val="18"/>
                <w:szCs w:val="18"/>
              </w:rPr>
              <w:instrText xml:space="preserve"> FORMTEXT </w:instrText>
            </w:r>
            <w:r w:rsidR="00D07F63">
              <w:rPr>
                <w:sz w:val="18"/>
                <w:szCs w:val="18"/>
              </w:rPr>
            </w:r>
            <w:r w:rsidR="00D07F63">
              <w:rPr>
                <w:sz w:val="18"/>
                <w:szCs w:val="18"/>
              </w:rPr>
              <w:fldChar w:fldCharType="separate"/>
            </w:r>
            <w:r w:rsidR="00D07F63">
              <w:rPr>
                <w:noProof/>
                <w:sz w:val="18"/>
                <w:szCs w:val="18"/>
              </w:rPr>
              <w:t> </w:t>
            </w:r>
            <w:r w:rsidR="00D07F63">
              <w:rPr>
                <w:noProof/>
                <w:sz w:val="18"/>
                <w:szCs w:val="18"/>
              </w:rPr>
              <w:t> </w:t>
            </w:r>
            <w:r w:rsidR="00D07F63">
              <w:rPr>
                <w:noProof/>
                <w:sz w:val="18"/>
                <w:szCs w:val="18"/>
              </w:rPr>
              <w:t> </w:t>
            </w:r>
            <w:r w:rsidR="00D07F63">
              <w:rPr>
                <w:noProof/>
                <w:sz w:val="18"/>
                <w:szCs w:val="18"/>
              </w:rPr>
              <w:t> </w:t>
            </w:r>
            <w:r w:rsidR="00D07F63">
              <w:rPr>
                <w:noProof/>
                <w:sz w:val="18"/>
                <w:szCs w:val="18"/>
              </w:rPr>
              <w:t> </w:t>
            </w:r>
            <w:r w:rsidR="00D07F63">
              <w:rPr>
                <w:sz w:val="18"/>
                <w:szCs w:val="18"/>
              </w:rPr>
              <w:fldChar w:fldCharType="end"/>
            </w:r>
            <w:bookmarkEnd w:id="20"/>
            <w:r w:rsidRPr="009633F3">
              <w:rPr>
                <w:sz w:val="18"/>
                <w:szCs w:val="18"/>
              </w:rPr>
              <w:t xml:space="preserve">______________________________________________________________   Date:  </w:t>
            </w:r>
            <w:r w:rsidRPr="009633F3">
              <w:rPr>
                <w:sz w:val="18"/>
                <w:szCs w:val="18"/>
              </w:rPr>
              <w:fldChar w:fldCharType="begin">
                <w:ffData>
                  <w:name w:val=""/>
                  <w:enabled/>
                  <w:calcOnExit w:val="0"/>
                  <w:statusText w:type="text" w:val="Donor Monthly Salary"/>
                  <w:textInput/>
                </w:ffData>
              </w:fldChar>
            </w:r>
            <w:r w:rsidRPr="009633F3">
              <w:rPr>
                <w:sz w:val="18"/>
                <w:szCs w:val="18"/>
              </w:rPr>
              <w:instrText xml:space="preserve"> FORMTEXT </w:instrText>
            </w:r>
            <w:r w:rsidRPr="009633F3">
              <w:rPr>
                <w:sz w:val="18"/>
                <w:szCs w:val="18"/>
              </w:rPr>
            </w:r>
            <w:r w:rsidRPr="009633F3">
              <w:rPr>
                <w:sz w:val="18"/>
                <w:szCs w:val="18"/>
              </w:rPr>
              <w:fldChar w:fldCharType="separate"/>
            </w:r>
            <w:r w:rsidRPr="009633F3">
              <w:rPr>
                <w:sz w:val="18"/>
                <w:szCs w:val="18"/>
              </w:rPr>
              <w:t> </w:t>
            </w:r>
            <w:r w:rsidRPr="009633F3">
              <w:rPr>
                <w:sz w:val="18"/>
                <w:szCs w:val="18"/>
              </w:rPr>
              <w:t> </w:t>
            </w:r>
            <w:r w:rsidRPr="009633F3">
              <w:rPr>
                <w:sz w:val="18"/>
                <w:szCs w:val="18"/>
              </w:rPr>
              <w:t> </w:t>
            </w:r>
            <w:r w:rsidRPr="009633F3">
              <w:rPr>
                <w:sz w:val="18"/>
                <w:szCs w:val="18"/>
              </w:rPr>
              <w:t> </w:t>
            </w:r>
            <w:r w:rsidRPr="009633F3">
              <w:rPr>
                <w:sz w:val="18"/>
                <w:szCs w:val="18"/>
              </w:rPr>
              <w:t> </w:t>
            </w:r>
            <w:r w:rsidRPr="009633F3">
              <w:rPr>
                <w:sz w:val="18"/>
                <w:szCs w:val="18"/>
              </w:rPr>
              <w:fldChar w:fldCharType="end"/>
            </w:r>
          </w:p>
          <w:p w14:paraId="52A66B90" w14:textId="411D7C4A" w:rsidR="00183078" w:rsidRDefault="00183078" w:rsidP="005E21BA">
            <w:pPr>
              <w:spacing w:before="120" w:after="120"/>
            </w:pPr>
            <w:r w:rsidRPr="009633F3">
              <w:rPr>
                <w:sz w:val="18"/>
                <w:szCs w:val="18"/>
              </w:rPr>
              <w:t>Signature</w:t>
            </w:r>
          </w:p>
        </w:tc>
      </w:tr>
    </w:tbl>
    <w:p w14:paraId="55076462" w14:textId="4902B7A4" w:rsidR="000D0678" w:rsidRDefault="000D0678">
      <w:r>
        <w:br w:type="page"/>
      </w:r>
    </w:p>
    <w:p w14:paraId="48106428" w14:textId="77777777" w:rsidR="000D0678" w:rsidRDefault="000D0678" w:rsidP="002A4B7F">
      <w:pPr>
        <w:pStyle w:val="Default"/>
        <w:rPr>
          <w:rFonts w:ascii="Tahoma" w:hAnsi="Tahoma" w:cs="Tahoma"/>
          <w:b/>
          <w:bCs/>
          <w:sz w:val="18"/>
          <w:szCs w:val="18"/>
        </w:rPr>
      </w:pPr>
    </w:p>
    <w:tbl>
      <w:tblPr>
        <w:tblpPr w:leftFromText="180" w:rightFromText="180" w:vertAnchor="text" w:horzAnchor="margin" w:tblpY="12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4869"/>
        <w:gridCol w:w="3062"/>
        <w:gridCol w:w="2869"/>
      </w:tblGrid>
      <w:tr w:rsidR="000D0678" w14:paraId="7B348478" w14:textId="77777777" w:rsidTr="000D0678">
        <w:trPr>
          <w:cantSplit/>
          <w:trHeight w:hRule="exact" w:val="381"/>
        </w:trPr>
        <w:tc>
          <w:tcPr>
            <w:tcW w:w="10800" w:type="dxa"/>
            <w:gridSpan w:val="3"/>
            <w:shd w:val="clear" w:color="auto" w:fill="BFBFBF" w:themeFill="background1" w:themeFillShade="BF"/>
            <w:vAlign w:val="center"/>
          </w:tcPr>
          <w:p w14:paraId="4B7EBE90" w14:textId="3A28EFFD" w:rsidR="000D0678" w:rsidRPr="005E21BA" w:rsidRDefault="000D0678" w:rsidP="005E21BA">
            <w:pPr>
              <w:rPr>
                <w:sz w:val="18"/>
                <w:szCs w:val="18"/>
              </w:rPr>
            </w:pPr>
            <w:r w:rsidRPr="005E21BA">
              <w:rPr>
                <w:b/>
                <w:bCs/>
                <w:sz w:val="22"/>
                <w:szCs w:val="22"/>
              </w:rPr>
              <w:t xml:space="preserve">PART 3: HR </w:t>
            </w:r>
            <w:r w:rsidR="009C1AEF" w:rsidRPr="005E21BA">
              <w:rPr>
                <w:b/>
                <w:bCs/>
                <w:sz w:val="22"/>
                <w:szCs w:val="22"/>
              </w:rPr>
              <w:t>OPERATIONS OFFICE</w:t>
            </w:r>
            <w:r>
              <w:rPr>
                <w:b/>
                <w:bCs/>
                <w:sz w:val="24"/>
              </w:rPr>
              <w:t xml:space="preserve"> </w:t>
            </w:r>
            <w:r w:rsidRPr="005E21BA">
              <w:rPr>
                <w:sz w:val="18"/>
                <w:szCs w:val="18"/>
              </w:rPr>
              <w:t>(HR Operations</w:t>
            </w:r>
            <w:r>
              <w:rPr>
                <w:sz w:val="18"/>
                <w:szCs w:val="18"/>
              </w:rPr>
              <w:t xml:space="preserve"> office completes this section</w:t>
            </w:r>
            <w:r w:rsidR="001269CF">
              <w:rPr>
                <w:sz w:val="18"/>
                <w:szCs w:val="18"/>
              </w:rPr>
              <w:t>.</w:t>
            </w:r>
            <w:r w:rsidRPr="005E21BA">
              <w:rPr>
                <w:sz w:val="18"/>
                <w:szCs w:val="18"/>
              </w:rPr>
              <w:t>)</w:t>
            </w:r>
          </w:p>
          <w:p w14:paraId="586166E3" w14:textId="77777777" w:rsidR="000D0678" w:rsidRDefault="000D0678" w:rsidP="000D0678">
            <w:pPr>
              <w:pStyle w:val="Heading1"/>
              <w:jc w:val="left"/>
            </w:pPr>
          </w:p>
          <w:p w14:paraId="2BB504BB" w14:textId="77777777" w:rsidR="000D0678" w:rsidRDefault="000D0678" w:rsidP="000D0678">
            <w:pPr>
              <w:pStyle w:val="Heading1"/>
              <w:jc w:val="left"/>
            </w:pPr>
          </w:p>
          <w:p w14:paraId="5A8353D9" w14:textId="77777777" w:rsidR="000D0678" w:rsidRPr="00B021EA" w:rsidRDefault="000D0678" w:rsidP="000D0678">
            <w:pPr>
              <w:pStyle w:val="Heading1"/>
              <w:jc w:val="left"/>
            </w:pPr>
          </w:p>
        </w:tc>
      </w:tr>
      <w:tr w:rsidR="000D0678" w14:paraId="3EE1824F" w14:textId="77777777" w:rsidTr="000D0678">
        <w:trPr>
          <w:cantSplit/>
          <w:trHeight w:hRule="exact" w:val="531"/>
        </w:trPr>
        <w:tc>
          <w:tcPr>
            <w:tcW w:w="4869" w:type="dxa"/>
            <w:vMerge w:val="restart"/>
            <w:vAlign w:val="center"/>
          </w:tcPr>
          <w:p w14:paraId="28CAEB3A" w14:textId="26D9FB29" w:rsidR="000D0678" w:rsidRPr="001269CF" w:rsidRDefault="000D0678" w:rsidP="005E21BA">
            <w:pPr>
              <w:rPr>
                <w:szCs w:val="18"/>
              </w:rPr>
            </w:pPr>
            <w:r w:rsidRPr="005E21BA">
              <w:rPr>
                <w:sz w:val="18"/>
                <w:szCs w:val="18"/>
              </w:rPr>
              <w:t>The cash value of these hours will be credited to the shared leave account of the designated employee. As applicable, this amount will be charged to your department billing worktags as it is used by the designated employee.</w:t>
            </w:r>
          </w:p>
        </w:tc>
        <w:tc>
          <w:tcPr>
            <w:tcW w:w="3062" w:type="dxa"/>
            <w:vAlign w:val="center"/>
          </w:tcPr>
          <w:p w14:paraId="0BAEDED3" w14:textId="77777777" w:rsidR="000D0678" w:rsidRPr="001269CF" w:rsidRDefault="000D0678" w:rsidP="005E21BA">
            <w:pPr>
              <w:rPr>
                <w:szCs w:val="18"/>
              </w:rPr>
            </w:pPr>
            <w:r w:rsidRPr="005E21BA">
              <w:rPr>
                <w:sz w:val="18"/>
                <w:szCs w:val="18"/>
              </w:rPr>
              <w:fldChar w:fldCharType="begin">
                <w:ffData>
                  <w:name w:val="annualhours"/>
                  <w:enabled/>
                  <w:calcOnExit w:val="0"/>
                  <w:statusText w:type="text" w:val="Annual Leave Hours Donated"/>
                  <w:textInput/>
                </w:ffData>
              </w:fldChar>
            </w:r>
            <w:r w:rsidRPr="005E21BA">
              <w:rPr>
                <w:sz w:val="18"/>
                <w:szCs w:val="18"/>
              </w:rPr>
              <w:instrText xml:space="preserve"> FORMTEXT </w:instrText>
            </w:r>
            <w:r w:rsidRPr="005E21BA">
              <w:rPr>
                <w:sz w:val="18"/>
                <w:szCs w:val="18"/>
              </w:rPr>
            </w:r>
            <w:r w:rsidRPr="005E21BA">
              <w:rPr>
                <w:sz w:val="18"/>
                <w:szCs w:val="18"/>
              </w:rPr>
              <w:fldChar w:fldCharType="separate"/>
            </w:r>
            <w:r w:rsidRPr="005E21BA">
              <w:rPr>
                <w:noProof/>
                <w:sz w:val="18"/>
                <w:szCs w:val="18"/>
              </w:rPr>
              <w:t> </w:t>
            </w:r>
            <w:r w:rsidRPr="005E21BA">
              <w:rPr>
                <w:noProof/>
                <w:sz w:val="18"/>
                <w:szCs w:val="18"/>
              </w:rPr>
              <w:t> </w:t>
            </w:r>
            <w:r w:rsidRPr="005E21BA">
              <w:rPr>
                <w:noProof/>
                <w:sz w:val="18"/>
                <w:szCs w:val="18"/>
              </w:rPr>
              <w:t> </w:t>
            </w:r>
            <w:r w:rsidRPr="005E21BA">
              <w:rPr>
                <w:noProof/>
                <w:sz w:val="18"/>
                <w:szCs w:val="18"/>
              </w:rPr>
              <w:t> </w:t>
            </w:r>
            <w:r w:rsidRPr="005E21BA">
              <w:rPr>
                <w:noProof/>
                <w:sz w:val="18"/>
                <w:szCs w:val="18"/>
              </w:rPr>
              <w:t> </w:t>
            </w:r>
            <w:r w:rsidRPr="005E21BA">
              <w:rPr>
                <w:sz w:val="18"/>
                <w:szCs w:val="18"/>
              </w:rPr>
              <w:fldChar w:fldCharType="end"/>
            </w:r>
            <w:r w:rsidRPr="005E21BA">
              <w:rPr>
                <w:sz w:val="18"/>
                <w:szCs w:val="18"/>
              </w:rPr>
              <w:t xml:space="preserve">    Vacation Hours</w:t>
            </w:r>
          </w:p>
        </w:tc>
        <w:tc>
          <w:tcPr>
            <w:tcW w:w="2869" w:type="dxa"/>
            <w:vMerge w:val="restart"/>
            <w:vAlign w:val="center"/>
          </w:tcPr>
          <w:p w14:paraId="4EA6F475" w14:textId="77777777" w:rsidR="000D0678" w:rsidRPr="001269CF" w:rsidRDefault="000D0678" w:rsidP="005E21BA">
            <w:pPr>
              <w:rPr>
                <w:szCs w:val="18"/>
              </w:rPr>
            </w:pPr>
            <w:r w:rsidRPr="005E21BA">
              <w:rPr>
                <w:sz w:val="18"/>
                <w:szCs w:val="18"/>
              </w:rPr>
              <w:t>The above-named employee is eligible to donate time off effective:</w:t>
            </w:r>
          </w:p>
          <w:p w14:paraId="75FD01FE" w14:textId="77777777" w:rsidR="000D0678" w:rsidRPr="001269CF" w:rsidRDefault="000D0678" w:rsidP="005E21BA">
            <w:pPr>
              <w:rPr>
                <w:szCs w:val="18"/>
              </w:rPr>
            </w:pPr>
          </w:p>
          <w:p w14:paraId="06427725" w14:textId="77777777" w:rsidR="000D0678" w:rsidRPr="001269CF" w:rsidRDefault="000D0678" w:rsidP="005E21BA">
            <w:pPr>
              <w:rPr>
                <w:szCs w:val="18"/>
              </w:rPr>
            </w:pPr>
            <w:r w:rsidRPr="005E21BA">
              <w:rPr>
                <w:sz w:val="18"/>
                <w:szCs w:val="18"/>
              </w:rPr>
              <w:t xml:space="preserve">Date: </w:t>
            </w:r>
            <w:r w:rsidRPr="005E21BA">
              <w:rPr>
                <w:sz w:val="18"/>
                <w:szCs w:val="18"/>
              </w:rPr>
              <w:fldChar w:fldCharType="begin">
                <w:ffData>
                  <w:name w:val="donorsalary"/>
                  <w:enabled/>
                  <w:calcOnExit w:val="0"/>
                  <w:statusText w:type="text" w:val="Donor Monthly Salary"/>
                  <w:textInput/>
                </w:ffData>
              </w:fldChar>
            </w:r>
            <w:r w:rsidRPr="005E21BA">
              <w:rPr>
                <w:sz w:val="18"/>
                <w:szCs w:val="18"/>
              </w:rPr>
              <w:instrText xml:space="preserve"> FORMTEXT </w:instrText>
            </w:r>
            <w:r w:rsidRPr="005E21BA">
              <w:rPr>
                <w:sz w:val="18"/>
                <w:szCs w:val="18"/>
              </w:rPr>
            </w:r>
            <w:r w:rsidRPr="005E21BA">
              <w:rPr>
                <w:sz w:val="18"/>
                <w:szCs w:val="18"/>
              </w:rPr>
              <w:fldChar w:fldCharType="separate"/>
            </w:r>
            <w:r w:rsidRPr="005E21BA">
              <w:rPr>
                <w:noProof/>
                <w:sz w:val="18"/>
                <w:szCs w:val="18"/>
              </w:rPr>
              <w:t> </w:t>
            </w:r>
            <w:r w:rsidRPr="005E21BA">
              <w:rPr>
                <w:noProof/>
                <w:sz w:val="18"/>
                <w:szCs w:val="18"/>
              </w:rPr>
              <w:t> </w:t>
            </w:r>
            <w:r w:rsidRPr="005E21BA">
              <w:rPr>
                <w:noProof/>
                <w:sz w:val="18"/>
                <w:szCs w:val="18"/>
              </w:rPr>
              <w:t> </w:t>
            </w:r>
            <w:r w:rsidRPr="005E21BA">
              <w:rPr>
                <w:noProof/>
                <w:sz w:val="18"/>
                <w:szCs w:val="18"/>
              </w:rPr>
              <w:t> </w:t>
            </w:r>
            <w:r w:rsidRPr="005E21BA">
              <w:rPr>
                <w:noProof/>
                <w:sz w:val="18"/>
                <w:szCs w:val="18"/>
              </w:rPr>
              <w:t> </w:t>
            </w:r>
            <w:r w:rsidRPr="005E21BA">
              <w:rPr>
                <w:sz w:val="18"/>
                <w:szCs w:val="18"/>
              </w:rPr>
              <w:fldChar w:fldCharType="end"/>
            </w:r>
          </w:p>
        </w:tc>
      </w:tr>
      <w:tr w:rsidR="000D0678" w14:paraId="4FB77DD3" w14:textId="77777777" w:rsidTr="000D0678">
        <w:trPr>
          <w:cantSplit/>
          <w:trHeight w:hRule="exact" w:val="522"/>
        </w:trPr>
        <w:tc>
          <w:tcPr>
            <w:tcW w:w="4869" w:type="dxa"/>
            <w:vMerge/>
            <w:vAlign w:val="center"/>
          </w:tcPr>
          <w:p w14:paraId="6C50EF8E" w14:textId="77777777" w:rsidR="000D0678" w:rsidRPr="001269CF" w:rsidRDefault="000D0678" w:rsidP="005E21BA">
            <w:pPr>
              <w:rPr>
                <w:szCs w:val="18"/>
              </w:rPr>
            </w:pPr>
          </w:p>
        </w:tc>
        <w:tc>
          <w:tcPr>
            <w:tcW w:w="3062" w:type="dxa"/>
            <w:vAlign w:val="center"/>
          </w:tcPr>
          <w:p w14:paraId="78031923" w14:textId="77777777" w:rsidR="000D0678" w:rsidRPr="001269CF" w:rsidRDefault="000D0678" w:rsidP="005E21BA">
            <w:pPr>
              <w:rPr>
                <w:szCs w:val="18"/>
              </w:rPr>
            </w:pPr>
            <w:r w:rsidRPr="005E21BA">
              <w:rPr>
                <w:sz w:val="18"/>
                <w:szCs w:val="18"/>
              </w:rPr>
              <w:fldChar w:fldCharType="begin">
                <w:ffData>
                  <w:name w:val="sickhours"/>
                  <w:enabled/>
                  <w:calcOnExit w:val="0"/>
                  <w:statusText w:type="text" w:val="Sick Leave Hours Donated"/>
                  <w:textInput/>
                </w:ffData>
              </w:fldChar>
            </w:r>
            <w:r w:rsidRPr="005E21BA">
              <w:rPr>
                <w:sz w:val="18"/>
                <w:szCs w:val="18"/>
              </w:rPr>
              <w:instrText xml:space="preserve"> FORMTEXT </w:instrText>
            </w:r>
            <w:r w:rsidRPr="005E21BA">
              <w:rPr>
                <w:sz w:val="18"/>
                <w:szCs w:val="18"/>
              </w:rPr>
            </w:r>
            <w:r w:rsidRPr="005E21BA">
              <w:rPr>
                <w:sz w:val="18"/>
                <w:szCs w:val="18"/>
              </w:rPr>
              <w:fldChar w:fldCharType="separate"/>
            </w:r>
            <w:r w:rsidRPr="005E21BA">
              <w:rPr>
                <w:noProof/>
                <w:sz w:val="18"/>
                <w:szCs w:val="18"/>
              </w:rPr>
              <w:t> </w:t>
            </w:r>
            <w:r w:rsidRPr="005E21BA">
              <w:rPr>
                <w:noProof/>
                <w:sz w:val="18"/>
                <w:szCs w:val="18"/>
              </w:rPr>
              <w:t> </w:t>
            </w:r>
            <w:r w:rsidRPr="005E21BA">
              <w:rPr>
                <w:noProof/>
                <w:sz w:val="18"/>
                <w:szCs w:val="18"/>
              </w:rPr>
              <w:t> </w:t>
            </w:r>
            <w:r w:rsidRPr="005E21BA">
              <w:rPr>
                <w:noProof/>
                <w:sz w:val="18"/>
                <w:szCs w:val="18"/>
              </w:rPr>
              <w:t> </w:t>
            </w:r>
            <w:r w:rsidRPr="005E21BA">
              <w:rPr>
                <w:noProof/>
                <w:sz w:val="18"/>
                <w:szCs w:val="18"/>
              </w:rPr>
              <w:t> </w:t>
            </w:r>
            <w:r w:rsidRPr="005E21BA">
              <w:rPr>
                <w:sz w:val="18"/>
                <w:szCs w:val="18"/>
              </w:rPr>
              <w:fldChar w:fldCharType="end"/>
            </w:r>
            <w:r w:rsidRPr="005E21BA">
              <w:rPr>
                <w:sz w:val="18"/>
                <w:szCs w:val="18"/>
              </w:rPr>
              <w:t xml:space="preserve">    Sick Hours</w:t>
            </w:r>
          </w:p>
        </w:tc>
        <w:tc>
          <w:tcPr>
            <w:tcW w:w="2869" w:type="dxa"/>
            <w:vMerge/>
            <w:vAlign w:val="center"/>
          </w:tcPr>
          <w:p w14:paraId="29E84BFA" w14:textId="77777777" w:rsidR="000D0678" w:rsidRPr="001269CF" w:rsidRDefault="000D0678" w:rsidP="005E21BA">
            <w:pPr>
              <w:rPr>
                <w:szCs w:val="18"/>
              </w:rPr>
            </w:pPr>
          </w:p>
        </w:tc>
      </w:tr>
      <w:tr w:rsidR="000D0678" w14:paraId="08155CDA" w14:textId="77777777" w:rsidTr="000D0678">
        <w:trPr>
          <w:cantSplit/>
          <w:trHeight w:hRule="exact" w:val="531"/>
        </w:trPr>
        <w:tc>
          <w:tcPr>
            <w:tcW w:w="4869" w:type="dxa"/>
            <w:vMerge/>
            <w:vAlign w:val="center"/>
          </w:tcPr>
          <w:p w14:paraId="4D62F6D8" w14:textId="77777777" w:rsidR="000D0678" w:rsidRPr="001269CF" w:rsidRDefault="000D0678" w:rsidP="005E21BA">
            <w:pPr>
              <w:rPr>
                <w:szCs w:val="18"/>
              </w:rPr>
            </w:pPr>
          </w:p>
        </w:tc>
        <w:tc>
          <w:tcPr>
            <w:tcW w:w="3062" w:type="dxa"/>
            <w:vAlign w:val="center"/>
          </w:tcPr>
          <w:p w14:paraId="68A4AB96" w14:textId="77777777" w:rsidR="000D0678" w:rsidRPr="001269CF" w:rsidRDefault="000D0678" w:rsidP="005E21BA">
            <w:pPr>
              <w:rPr>
                <w:szCs w:val="18"/>
              </w:rPr>
            </w:pPr>
            <w:r w:rsidRPr="005E21BA">
              <w:rPr>
                <w:sz w:val="18"/>
                <w:szCs w:val="18"/>
              </w:rPr>
              <w:fldChar w:fldCharType="begin">
                <w:ffData>
                  <w:name w:val="personalhours"/>
                  <w:enabled/>
                  <w:calcOnExit w:val="0"/>
                  <w:statusText w:type="text" w:val="Personal Holiday Hours Donated"/>
                  <w:textInput/>
                </w:ffData>
              </w:fldChar>
            </w:r>
            <w:r w:rsidRPr="005E21BA">
              <w:rPr>
                <w:sz w:val="18"/>
                <w:szCs w:val="18"/>
              </w:rPr>
              <w:instrText xml:space="preserve"> FORMTEXT </w:instrText>
            </w:r>
            <w:r w:rsidRPr="005E21BA">
              <w:rPr>
                <w:sz w:val="18"/>
                <w:szCs w:val="18"/>
              </w:rPr>
            </w:r>
            <w:r w:rsidRPr="005E21BA">
              <w:rPr>
                <w:sz w:val="18"/>
                <w:szCs w:val="18"/>
              </w:rPr>
              <w:fldChar w:fldCharType="separate"/>
            </w:r>
            <w:r w:rsidRPr="005E21BA">
              <w:rPr>
                <w:noProof/>
                <w:sz w:val="18"/>
                <w:szCs w:val="18"/>
              </w:rPr>
              <w:t> </w:t>
            </w:r>
            <w:r w:rsidRPr="005E21BA">
              <w:rPr>
                <w:noProof/>
                <w:sz w:val="18"/>
                <w:szCs w:val="18"/>
              </w:rPr>
              <w:t> </w:t>
            </w:r>
            <w:r w:rsidRPr="005E21BA">
              <w:rPr>
                <w:noProof/>
                <w:sz w:val="18"/>
                <w:szCs w:val="18"/>
              </w:rPr>
              <w:t> </w:t>
            </w:r>
            <w:r w:rsidRPr="005E21BA">
              <w:rPr>
                <w:noProof/>
                <w:sz w:val="18"/>
                <w:szCs w:val="18"/>
              </w:rPr>
              <w:t> </w:t>
            </w:r>
            <w:r w:rsidRPr="005E21BA">
              <w:rPr>
                <w:noProof/>
                <w:sz w:val="18"/>
                <w:szCs w:val="18"/>
              </w:rPr>
              <w:t> </w:t>
            </w:r>
            <w:r w:rsidRPr="005E21BA">
              <w:rPr>
                <w:sz w:val="18"/>
                <w:szCs w:val="18"/>
              </w:rPr>
              <w:fldChar w:fldCharType="end"/>
            </w:r>
            <w:r w:rsidRPr="005E21BA">
              <w:rPr>
                <w:sz w:val="18"/>
                <w:szCs w:val="18"/>
              </w:rPr>
              <w:t xml:space="preserve">    Personal Holiday Hours</w:t>
            </w:r>
          </w:p>
        </w:tc>
        <w:tc>
          <w:tcPr>
            <w:tcW w:w="2869" w:type="dxa"/>
            <w:vMerge/>
            <w:vAlign w:val="center"/>
          </w:tcPr>
          <w:p w14:paraId="105781A5" w14:textId="77777777" w:rsidR="000D0678" w:rsidRPr="001269CF" w:rsidRDefault="000D0678" w:rsidP="005E21BA">
            <w:pPr>
              <w:rPr>
                <w:szCs w:val="18"/>
              </w:rPr>
            </w:pPr>
          </w:p>
        </w:tc>
      </w:tr>
      <w:tr w:rsidR="000D0678" w14:paraId="15CF18AD" w14:textId="77777777" w:rsidTr="000D0678">
        <w:trPr>
          <w:trHeight w:val="1104"/>
        </w:trPr>
        <w:tc>
          <w:tcPr>
            <w:tcW w:w="7931" w:type="dxa"/>
            <w:gridSpan w:val="2"/>
            <w:vAlign w:val="center"/>
          </w:tcPr>
          <w:p w14:paraId="3697DCBB" w14:textId="77777777" w:rsidR="000D0678" w:rsidRPr="001269CF" w:rsidRDefault="000D0678" w:rsidP="005E21BA">
            <w:pPr>
              <w:rPr>
                <w:szCs w:val="18"/>
              </w:rPr>
            </w:pPr>
            <w:r w:rsidRPr="005E21BA">
              <w:rPr>
                <w:sz w:val="18"/>
                <w:szCs w:val="18"/>
              </w:rPr>
              <w:t xml:space="preserve">HR Office Approval  </w:t>
            </w:r>
          </w:p>
          <w:p w14:paraId="7AFBBAFC" w14:textId="77777777" w:rsidR="000D0678" w:rsidRPr="001269CF" w:rsidRDefault="000D0678" w:rsidP="005E21BA">
            <w:pPr>
              <w:rPr>
                <w:szCs w:val="18"/>
              </w:rPr>
            </w:pPr>
          </w:p>
          <w:p w14:paraId="26415993" w14:textId="77777777" w:rsidR="000D0678" w:rsidRPr="001269CF" w:rsidRDefault="000D0678" w:rsidP="005E21BA">
            <w:pPr>
              <w:rPr>
                <w:szCs w:val="18"/>
              </w:rPr>
            </w:pPr>
          </w:p>
          <w:p w14:paraId="341611FA" w14:textId="77777777" w:rsidR="000D0678" w:rsidRPr="001269CF" w:rsidRDefault="000D0678" w:rsidP="005E21BA">
            <w:pPr>
              <w:rPr>
                <w:szCs w:val="18"/>
              </w:rPr>
            </w:pPr>
            <w:r w:rsidRPr="005E21BA">
              <w:rPr>
                <w:sz w:val="18"/>
                <w:szCs w:val="18"/>
              </w:rPr>
              <w:t xml:space="preserve">_________________________________________________________   Date:  </w:t>
            </w:r>
            <w:r w:rsidRPr="005E21BA">
              <w:rPr>
                <w:sz w:val="18"/>
                <w:szCs w:val="18"/>
              </w:rPr>
              <w:fldChar w:fldCharType="begin">
                <w:ffData>
                  <w:name w:val="donorsalary"/>
                  <w:enabled/>
                  <w:calcOnExit w:val="0"/>
                  <w:statusText w:type="text" w:val="Donor Monthly Salary"/>
                  <w:textInput/>
                </w:ffData>
              </w:fldChar>
            </w:r>
            <w:r w:rsidRPr="005E21BA">
              <w:rPr>
                <w:sz w:val="18"/>
                <w:szCs w:val="18"/>
              </w:rPr>
              <w:instrText xml:space="preserve"> FORMTEXT </w:instrText>
            </w:r>
            <w:r w:rsidRPr="005E21BA">
              <w:rPr>
                <w:sz w:val="18"/>
                <w:szCs w:val="18"/>
              </w:rPr>
            </w:r>
            <w:r w:rsidRPr="005E21BA">
              <w:rPr>
                <w:sz w:val="18"/>
                <w:szCs w:val="18"/>
              </w:rPr>
              <w:fldChar w:fldCharType="separate"/>
            </w:r>
            <w:r w:rsidRPr="005E21BA">
              <w:rPr>
                <w:noProof/>
                <w:sz w:val="18"/>
                <w:szCs w:val="18"/>
              </w:rPr>
              <w:t> </w:t>
            </w:r>
            <w:r w:rsidRPr="005E21BA">
              <w:rPr>
                <w:noProof/>
                <w:sz w:val="18"/>
                <w:szCs w:val="18"/>
              </w:rPr>
              <w:t> </w:t>
            </w:r>
            <w:r w:rsidRPr="005E21BA">
              <w:rPr>
                <w:noProof/>
                <w:sz w:val="18"/>
                <w:szCs w:val="18"/>
              </w:rPr>
              <w:t> </w:t>
            </w:r>
            <w:r w:rsidRPr="005E21BA">
              <w:rPr>
                <w:noProof/>
                <w:sz w:val="18"/>
                <w:szCs w:val="18"/>
              </w:rPr>
              <w:t> </w:t>
            </w:r>
            <w:r w:rsidRPr="005E21BA">
              <w:rPr>
                <w:noProof/>
                <w:sz w:val="18"/>
                <w:szCs w:val="18"/>
              </w:rPr>
              <w:t> </w:t>
            </w:r>
            <w:r w:rsidRPr="005E21BA">
              <w:rPr>
                <w:sz w:val="18"/>
                <w:szCs w:val="18"/>
              </w:rPr>
              <w:fldChar w:fldCharType="end"/>
            </w:r>
          </w:p>
          <w:p w14:paraId="4DBC78CA" w14:textId="77777777" w:rsidR="000D0678" w:rsidRPr="001269CF" w:rsidRDefault="000D0678" w:rsidP="005E21BA">
            <w:pPr>
              <w:rPr>
                <w:szCs w:val="18"/>
              </w:rPr>
            </w:pPr>
            <w:r w:rsidRPr="005E21BA">
              <w:rPr>
                <w:sz w:val="18"/>
                <w:szCs w:val="18"/>
              </w:rPr>
              <w:t xml:space="preserve">Signature  </w:t>
            </w:r>
          </w:p>
        </w:tc>
        <w:tc>
          <w:tcPr>
            <w:tcW w:w="2869" w:type="dxa"/>
            <w:vAlign w:val="center"/>
          </w:tcPr>
          <w:p w14:paraId="5272B679" w14:textId="77777777" w:rsidR="000D0678" w:rsidRPr="001269CF" w:rsidRDefault="000D0678" w:rsidP="005E21BA">
            <w:pPr>
              <w:rPr>
                <w:szCs w:val="18"/>
              </w:rPr>
            </w:pPr>
            <w:r w:rsidRPr="005E21BA">
              <w:rPr>
                <w:sz w:val="18"/>
                <w:szCs w:val="18"/>
              </w:rPr>
              <w:t xml:space="preserve">Phone: </w:t>
            </w:r>
            <w:r w:rsidRPr="005E21BA">
              <w:rPr>
                <w:sz w:val="18"/>
                <w:szCs w:val="18"/>
              </w:rPr>
              <w:fldChar w:fldCharType="begin">
                <w:ffData>
                  <w:name w:val="approvalphone"/>
                  <w:enabled/>
                  <w:calcOnExit w:val="0"/>
                  <w:statusText w:type="text" w:val="Phone"/>
                  <w:textInput/>
                </w:ffData>
              </w:fldChar>
            </w:r>
            <w:r w:rsidRPr="005E21BA">
              <w:rPr>
                <w:sz w:val="18"/>
                <w:szCs w:val="18"/>
              </w:rPr>
              <w:instrText xml:space="preserve"> FORMTEXT </w:instrText>
            </w:r>
            <w:r w:rsidRPr="005E21BA">
              <w:rPr>
                <w:sz w:val="18"/>
                <w:szCs w:val="18"/>
              </w:rPr>
            </w:r>
            <w:r w:rsidRPr="005E21BA">
              <w:rPr>
                <w:sz w:val="18"/>
                <w:szCs w:val="18"/>
              </w:rPr>
              <w:fldChar w:fldCharType="separate"/>
            </w:r>
            <w:r w:rsidRPr="005E21BA">
              <w:rPr>
                <w:noProof/>
                <w:sz w:val="18"/>
                <w:szCs w:val="18"/>
              </w:rPr>
              <w:t> </w:t>
            </w:r>
            <w:r w:rsidRPr="005E21BA">
              <w:rPr>
                <w:noProof/>
                <w:sz w:val="18"/>
                <w:szCs w:val="18"/>
              </w:rPr>
              <w:t> </w:t>
            </w:r>
            <w:r w:rsidRPr="005E21BA">
              <w:rPr>
                <w:noProof/>
                <w:sz w:val="18"/>
                <w:szCs w:val="18"/>
              </w:rPr>
              <w:t> </w:t>
            </w:r>
            <w:r w:rsidRPr="005E21BA">
              <w:rPr>
                <w:noProof/>
                <w:sz w:val="18"/>
                <w:szCs w:val="18"/>
              </w:rPr>
              <w:t> </w:t>
            </w:r>
            <w:r w:rsidRPr="005E21BA">
              <w:rPr>
                <w:noProof/>
                <w:sz w:val="18"/>
                <w:szCs w:val="18"/>
              </w:rPr>
              <w:t> </w:t>
            </w:r>
            <w:r w:rsidRPr="005E21BA">
              <w:rPr>
                <w:sz w:val="18"/>
                <w:szCs w:val="18"/>
              </w:rPr>
              <w:fldChar w:fldCharType="end"/>
            </w:r>
            <w:r w:rsidRPr="005E21BA">
              <w:rPr>
                <w:sz w:val="18"/>
                <w:szCs w:val="18"/>
              </w:rPr>
              <w:t xml:space="preserve">  </w:t>
            </w:r>
          </w:p>
        </w:tc>
      </w:tr>
    </w:tbl>
    <w:p w14:paraId="28C63772" w14:textId="77777777" w:rsidR="000D0678" w:rsidRDefault="000D0678" w:rsidP="002A4B7F">
      <w:pPr>
        <w:pStyle w:val="Default"/>
        <w:rPr>
          <w:rFonts w:ascii="Tahoma" w:hAnsi="Tahoma" w:cs="Tahoma"/>
          <w:b/>
          <w:bCs/>
          <w:sz w:val="18"/>
          <w:szCs w:val="18"/>
        </w:rPr>
      </w:pPr>
    </w:p>
    <w:p w14:paraId="76514B00" w14:textId="77777777" w:rsidR="00B73DB2" w:rsidRPr="002311D7" w:rsidRDefault="00B73DB2" w:rsidP="00395100">
      <w:pPr>
        <w:pStyle w:val="Default"/>
        <w:rPr>
          <w:rFonts w:ascii="Tahoma" w:hAnsi="Tahoma" w:cs="Tahoma"/>
          <w:b/>
          <w:bCs/>
          <w:sz w:val="18"/>
          <w:szCs w:val="18"/>
        </w:rPr>
      </w:pPr>
    </w:p>
    <w:tbl>
      <w:tblPr>
        <w:tblW w:w="1088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5400"/>
        <w:gridCol w:w="5485"/>
      </w:tblGrid>
      <w:tr w:rsidR="00B73DB2" w:rsidRPr="00050D4C" w14:paraId="385D298A" w14:textId="77777777" w:rsidTr="00727E5D">
        <w:trPr>
          <w:trHeight w:val="288"/>
          <w:jc w:val="center"/>
        </w:trPr>
        <w:tc>
          <w:tcPr>
            <w:tcW w:w="1088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27B726ED" w14:textId="78211DCD" w:rsidR="00B73DB2" w:rsidRPr="00050D4C" w:rsidRDefault="00B73DB2" w:rsidP="005E21BA">
            <w:pPr>
              <w:pStyle w:val="Heading3"/>
              <w:spacing w:before="120" w:after="100" w:afterAutospacing="1" w:line="276" w:lineRule="auto"/>
              <w:contextualSpacing/>
              <w:rPr>
                <w:sz w:val="16"/>
                <w:szCs w:val="16"/>
              </w:rPr>
            </w:pPr>
            <w:r>
              <w:rPr>
                <w:sz w:val="22"/>
              </w:rPr>
              <w:t xml:space="preserve">HR </w:t>
            </w:r>
            <w:r w:rsidR="009C1AEF">
              <w:rPr>
                <w:sz w:val="22"/>
              </w:rPr>
              <w:t>OPERATIONS CONTACT INFORMATION</w:t>
            </w:r>
          </w:p>
        </w:tc>
      </w:tr>
      <w:tr w:rsidR="00B73DB2" w:rsidRPr="00E665E7" w14:paraId="38398530" w14:textId="77777777" w:rsidTr="005E21BA">
        <w:trPr>
          <w:trHeight w:val="1380"/>
          <w:jc w:val="center"/>
        </w:trPr>
        <w:tc>
          <w:tcPr>
            <w:tcW w:w="5400" w:type="dxa"/>
            <w:tcBorders>
              <w:top w:val="single" w:sz="4" w:space="0" w:color="auto"/>
              <w:left w:val="single" w:sz="4" w:space="0" w:color="333333"/>
              <w:bottom w:val="single" w:sz="4" w:space="0" w:color="333333"/>
              <w:right w:val="single" w:sz="4" w:space="0" w:color="333333"/>
            </w:tcBorders>
            <w:shd w:val="clear" w:color="auto" w:fill="auto"/>
          </w:tcPr>
          <w:p w14:paraId="37075419" w14:textId="77777777" w:rsidR="00C10B9A" w:rsidRDefault="00236D47" w:rsidP="005E21BA">
            <w:pPr>
              <w:spacing w:before="120" w:after="100" w:afterAutospacing="1"/>
              <w:contextualSpacing/>
              <w:rPr>
                <w:szCs w:val="16"/>
              </w:rPr>
            </w:pPr>
            <w:r w:rsidRPr="00E665E7">
              <w:rPr>
                <w:b/>
                <w:szCs w:val="16"/>
              </w:rPr>
              <w:t>Harborview Medical Center</w:t>
            </w:r>
            <w:r w:rsidRPr="00E665E7">
              <w:rPr>
                <w:b/>
                <w:szCs w:val="16"/>
              </w:rPr>
              <w:br/>
            </w:r>
          </w:p>
          <w:p w14:paraId="623C4291" w14:textId="430BCEBF" w:rsidR="00C10B9A" w:rsidRPr="00340AA0" w:rsidRDefault="00C10B9A" w:rsidP="005E21BA">
            <w:pPr>
              <w:spacing w:before="120" w:after="100" w:afterAutospacing="1"/>
              <w:contextualSpacing/>
              <w:rPr>
                <w:szCs w:val="16"/>
              </w:rPr>
            </w:pPr>
            <w:r w:rsidRPr="00340AA0">
              <w:rPr>
                <w:szCs w:val="16"/>
              </w:rPr>
              <w:t>Fax: (206) 598-4610</w:t>
            </w:r>
          </w:p>
          <w:p w14:paraId="3CD2A884" w14:textId="77777777" w:rsidR="00C10B9A" w:rsidRPr="00340AA0" w:rsidRDefault="00C10B9A" w:rsidP="005E21BA">
            <w:pPr>
              <w:spacing w:before="120" w:after="100" w:afterAutospacing="1"/>
              <w:contextualSpacing/>
              <w:rPr>
                <w:szCs w:val="16"/>
              </w:rPr>
            </w:pPr>
            <w:r w:rsidRPr="00340AA0">
              <w:rPr>
                <w:szCs w:val="16"/>
              </w:rPr>
              <w:t>325 Ninth Avenue</w:t>
            </w:r>
          </w:p>
          <w:p w14:paraId="7897A2BF" w14:textId="77777777" w:rsidR="00C10B9A" w:rsidRPr="00340AA0" w:rsidRDefault="00C10B9A" w:rsidP="005E21BA">
            <w:pPr>
              <w:spacing w:before="120" w:after="100" w:afterAutospacing="1"/>
              <w:contextualSpacing/>
              <w:rPr>
                <w:szCs w:val="16"/>
              </w:rPr>
            </w:pPr>
            <w:r w:rsidRPr="00340AA0">
              <w:rPr>
                <w:szCs w:val="16"/>
              </w:rPr>
              <w:t>Box 359715</w:t>
            </w:r>
          </w:p>
          <w:p w14:paraId="6C4B6E92" w14:textId="77777777" w:rsidR="00C10B9A" w:rsidRPr="00340AA0" w:rsidRDefault="00C10B9A" w:rsidP="005E21BA">
            <w:pPr>
              <w:spacing w:before="120" w:after="100" w:afterAutospacing="1"/>
              <w:contextualSpacing/>
              <w:rPr>
                <w:szCs w:val="16"/>
              </w:rPr>
            </w:pPr>
            <w:r w:rsidRPr="00340AA0">
              <w:rPr>
                <w:szCs w:val="16"/>
              </w:rPr>
              <w:t>Seattle, WA 98104</w:t>
            </w:r>
          </w:p>
          <w:p w14:paraId="690F6BFF" w14:textId="53379F71" w:rsidR="00B73DB2" w:rsidRPr="00E665E7" w:rsidRDefault="00C10B9A" w:rsidP="005E21BA">
            <w:pPr>
              <w:spacing w:before="120" w:after="100" w:afterAutospacing="1"/>
              <w:contextualSpacing/>
              <w:rPr>
                <w:szCs w:val="16"/>
              </w:rPr>
            </w:pPr>
            <w:proofErr w:type="gramStart"/>
            <w:r w:rsidRPr="00340AA0">
              <w:rPr>
                <w:szCs w:val="16"/>
              </w:rPr>
              <w:t>Or,</w:t>
            </w:r>
            <w:proofErr w:type="gramEnd"/>
            <w:r w:rsidRPr="00340AA0">
              <w:rPr>
                <w:szCs w:val="16"/>
              </w:rPr>
              <w:t xml:space="preserve"> MedCtrFMLA@uw.edu</w:t>
            </w:r>
          </w:p>
        </w:tc>
        <w:tc>
          <w:tcPr>
            <w:tcW w:w="5485" w:type="dxa"/>
            <w:tcBorders>
              <w:top w:val="single" w:sz="4" w:space="0" w:color="auto"/>
              <w:left w:val="single" w:sz="4" w:space="0" w:color="333333"/>
              <w:bottom w:val="single" w:sz="4" w:space="0" w:color="333333"/>
              <w:right w:val="single" w:sz="4" w:space="0" w:color="333333"/>
            </w:tcBorders>
            <w:shd w:val="clear" w:color="auto" w:fill="auto"/>
          </w:tcPr>
          <w:p w14:paraId="2F22EB9A" w14:textId="17EC9AE1" w:rsidR="00C10B9A" w:rsidRPr="00DC10C1" w:rsidRDefault="00236D47" w:rsidP="005E21BA">
            <w:pPr>
              <w:spacing w:before="120" w:after="100" w:afterAutospacing="1"/>
              <w:contextualSpacing/>
              <w:rPr>
                <w:szCs w:val="16"/>
              </w:rPr>
            </w:pPr>
            <w:r w:rsidRPr="00E665E7">
              <w:rPr>
                <w:b/>
                <w:bCs/>
                <w:szCs w:val="16"/>
              </w:rPr>
              <w:t>UW Medical Center</w:t>
            </w:r>
            <w:r w:rsidR="00C10B9A">
              <w:rPr>
                <w:b/>
                <w:bCs/>
                <w:szCs w:val="16"/>
              </w:rPr>
              <w:t xml:space="preserve"> Montlake &amp; Northwest</w:t>
            </w:r>
            <w:r w:rsidRPr="00E665E7">
              <w:rPr>
                <w:szCs w:val="16"/>
              </w:rPr>
              <w:br/>
            </w:r>
            <w:r w:rsidR="00C10B9A" w:rsidRPr="00E665E7">
              <w:rPr>
                <w:szCs w:val="16"/>
              </w:rPr>
              <w:br/>
            </w:r>
            <w:r w:rsidR="00C10B9A" w:rsidRPr="00DC10C1">
              <w:rPr>
                <w:szCs w:val="16"/>
              </w:rPr>
              <w:t>Fax: (206) 598-4610</w:t>
            </w:r>
          </w:p>
          <w:p w14:paraId="69B54224" w14:textId="77777777" w:rsidR="00C10B9A" w:rsidRPr="00DC10C1" w:rsidRDefault="00C10B9A" w:rsidP="005E21BA">
            <w:pPr>
              <w:spacing w:before="120" w:after="100" w:afterAutospacing="1"/>
              <w:contextualSpacing/>
              <w:rPr>
                <w:szCs w:val="16"/>
              </w:rPr>
            </w:pPr>
            <w:r w:rsidRPr="00DC10C1">
              <w:rPr>
                <w:szCs w:val="16"/>
              </w:rPr>
              <w:t>1959 NE Pacific #BB150</w:t>
            </w:r>
          </w:p>
          <w:p w14:paraId="69B75F0E" w14:textId="77777777" w:rsidR="00C10B9A" w:rsidRPr="00DC10C1" w:rsidRDefault="00C10B9A" w:rsidP="005E21BA">
            <w:pPr>
              <w:spacing w:before="120" w:after="100" w:afterAutospacing="1"/>
              <w:contextualSpacing/>
              <w:rPr>
                <w:szCs w:val="16"/>
              </w:rPr>
            </w:pPr>
            <w:r w:rsidRPr="00DC10C1">
              <w:rPr>
                <w:szCs w:val="16"/>
              </w:rPr>
              <w:t>Box 356054</w:t>
            </w:r>
          </w:p>
          <w:p w14:paraId="3AC67F37" w14:textId="77777777" w:rsidR="00C10B9A" w:rsidRPr="00DC10C1" w:rsidRDefault="00C10B9A" w:rsidP="005E21BA">
            <w:pPr>
              <w:spacing w:before="120" w:after="100" w:afterAutospacing="1"/>
              <w:contextualSpacing/>
              <w:rPr>
                <w:szCs w:val="16"/>
              </w:rPr>
            </w:pPr>
            <w:r w:rsidRPr="00DC10C1">
              <w:rPr>
                <w:szCs w:val="16"/>
              </w:rPr>
              <w:t>Seattle, WA 98195</w:t>
            </w:r>
          </w:p>
          <w:p w14:paraId="42F7D1D4" w14:textId="2BFF4D81" w:rsidR="00B73DB2" w:rsidRPr="00E665E7" w:rsidRDefault="00C10B9A" w:rsidP="005E21BA">
            <w:pPr>
              <w:spacing w:before="120" w:after="100" w:afterAutospacing="1"/>
              <w:contextualSpacing/>
              <w:rPr>
                <w:szCs w:val="16"/>
              </w:rPr>
            </w:pPr>
            <w:proofErr w:type="gramStart"/>
            <w:r w:rsidRPr="00DC10C1">
              <w:rPr>
                <w:szCs w:val="16"/>
              </w:rPr>
              <w:t>Or,</w:t>
            </w:r>
            <w:proofErr w:type="gramEnd"/>
            <w:r w:rsidRPr="00DC10C1">
              <w:rPr>
                <w:szCs w:val="16"/>
              </w:rPr>
              <w:t xml:space="preserve"> MedCtrFMLA@uw.edu</w:t>
            </w:r>
          </w:p>
        </w:tc>
      </w:tr>
    </w:tbl>
    <w:p w14:paraId="1B254CFA" w14:textId="004ECFA9" w:rsidR="002165D1" w:rsidRPr="00B42810" w:rsidRDefault="000D0678" w:rsidP="005E21BA">
      <w:pPr>
        <w:pStyle w:val="Default"/>
        <w:spacing w:before="240"/>
        <w:rPr>
          <w:rFonts w:ascii="Tahoma" w:hAnsi="Tahoma" w:cs="Tahoma"/>
          <w:b/>
          <w:bCs/>
          <w:sz w:val="14"/>
          <w:szCs w:val="14"/>
        </w:rPr>
      </w:pPr>
      <w:r w:rsidRPr="002311D7">
        <w:rPr>
          <w:rFonts w:ascii="Tahoma" w:hAnsi="Tahoma" w:cs="Tahoma"/>
          <w:b/>
          <w:bCs/>
          <w:sz w:val="18"/>
          <w:szCs w:val="18"/>
        </w:rPr>
        <w:t xml:space="preserve">HR Operations: </w:t>
      </w:r>
      <w:bookmarkStart w:id="21" w:name="_Hlk145078573"/>
      <w:r w:rsidRPr="00690BB6">
        <w:rPr>
          <w:rFonts w:ascii="Tahoma" w:hAnsi="Tahoma" w:cs="Tahoma"/>
          <w:sz w:val="18"/>
          <w:szCs w:val="18"/>
        </w:rPr>
        <w:t xml:space="preserve">Upon </w:t>
      </w:r>
      <w:r w:rsidR="009E0927">
        <w:rPr>
          <w:rFonts w:ascii="Tahoma" w:hAnsi="Tahoma" w:cs="Tahoma"/>
          <w:sz w:val="18"/>
          <w:szCs w:val="18"/>
        </w:rPr>
        <w:t>c</w:t>
      </w:r>
      <w:r w:rsidRPr="00690BB6">
        <w:rPr>
          <w:rFonts w:ascii="Tahoma" w:hAnsi="Tahoma" w:cs="Tahoma"/>
          <w:sz w:val="18"/>
          <w:szCs w:val="18"/>
        </w:rPr>
        <w:t xml:space="preserve">ompletion, return two copies to </w:t>
      </w:r>
      <w:r w:rsidR="009E0927">
        <w:rPr>
          <w:rFonts w:ascii="Tahoma" w:hAnsi="Tahoma" w:cs="Tahoma"/>
          <w:sz w:val="18"/>
          <w:szCs w:val="18"/>
        </w:rPr>
        <w:t xml:space="preserve">the </w:t>
      </w:r>
      <w:r w:rsidRPr="00690BB6">
        <w:rPr>
          <w:rFonts w:ascii="Tahoma" w:hAnsi="Tahoma" w:cs="Tahoma"/>
          <w:sz w:val="18"/>
          <w:szCs w:val="18"/>
        </w:rPr>
        <w:t>Department</w:t>
      </w:r>
      <w:r w:rsidR="009E0927">
        <w:rPr>
          <w:rFonts w:ascii="Tahoma" w:hAnsi="Tahoma" w:cs="Tahoma"/>
          <w:sz w:val="18"/>
          <w:szCs w:val="18"/>
        </w:rPr>
        <w:t xml:space="preserve"> indicated</w:t>
      </w:r>
      <w:r w:rsidRPr="00690BB6">
        <w:rPr>
          <w:rFonts w:ascii="Tahoma" w:hAnsi="Tahoma" w:cs="Tahoma"/>
          <w:sz w:val="18"/>
          <w:szCs w:val="18"/>
        </w:rPr>
        <w:t xml:space="preserve"> [Department copy and Donor Copy] and make copies for employee file and </w:t>
      </w:r>
      <w:r w:rsidR="009E0927">
        <w:rPr>
          <w:rFonts w:ascii="Tahoma" w:hAnsi="Tahoma" w:cs="Tahoma"/>
          <w:sz w:val="18"/>
          <w:szCs w:val="18"/>
        </w:rPr>
        <w:t>s</w:t>
      </w:r>
      <w:r w:rsidRPr="00690BB6">
        <w:rPr>
          <w:rFonts w:ascii="Tahoma" w:hAnsi="Tahoma" w:cs="Tahoma"/>
          <w:sz w:val="18"/>
          <w:szCs w:val="18"/>
        </w:rPr>
        <w:t xml:space="preserve">hared </w:t>
      </w:r>
      <w:r w:rsidR="009E0927">
        <w:rPr>
          <w:rFonts w:ascii="Tahoma" w:hAnsi="Tahoma" w:cs="Tahoma"/>
          <w:sz w:val="18"/>
          <w:szCs w:val="18"/>
        </w:rPr>
        <w:t>l</w:t>
      </w:r>
      <w:r w:rsidRPr="00690BB6">
        <w:rPr>
          <w:rFonts w:ascii="Tahoma" w:hAnsi="Tahoma" w:cs="Tahoma"/>
          <w:sz w:val="18"/>
          <w:szCs w:val="18"/>
        </w:rPr>
        <w:t xml:space="preserve">eave </w:t>
      </w:r>
      <w:r w:rsidR="009E0927">
        <w:rPr>
          <w:rFonts w:ascii="Tahoma" w:hAnsi="Tahoma" w:cs="Tahoma"/>
          <w:sz w:val="18"/>
          <w:szCs w:val="18"/>
        </w:rPr>
        <w:t>f</w:t>
      </w:r>
      <w:r w:rsidRPr="00690BB6">
        <w:rPr>
          <w:rFonts w:ascii="Tahoma" w:hAnsi="Tahoma" w:cs="Tahoma"/>
          <w:sz w:val="18"/>
          <w:szCs w:val="18"/>
        </w:rPr>
        <w:t>ile.</w:t>
      </w:r>
      <w:bookmarkEnd w:id="21"/>
    </w:p>
    <w:sectPr w:rsidR="002165D1" w:rsidRPr="00B42810" w:rsidSect="00B73DB2">
      <w:headerReference w:type="default" r:id="rId9"/>
      <w:footerReference w:type="default" r:id="rId10"/>
      <w:headerReference w:type="first" r:id="rId11"/>
      <w:footerReference w:type="first" r:id="rId12"/>
      <w:pgSz w:w="12240" w:h="15840" w:code="1"/>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4DFA" w14:textId="77777777" w:rsidR="003F26F5" w:rsidRDefault="003F26F5">
      <w:r>
        <w:separator/>
      </w:r>
    </w:p>
  </w:endnote>
  <w:endnote w:type="continuationSeparator" w:id="0">
    <w:p w14:paraId="22E833F4" w14:textId="77777777" w:rsidR="003F26F5" w:rsidRDefault="003F26F5">
      <w:r>
        <w:continuationSeparator/>
      </w:r>
    </w:p>
  </w:endnote>
  <w:endnote w:type="continuationNotice" w:id="1">
    <w:p w14:paraId="32954693" w14:textId="77777777" w:rsidR="003F26F5" w:rsidRDefault="003F2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820" w:tblpY="307"/>
      <w:tblW w:w="0" w:type="auto"/>
      <w:tblBorders>
        <w:top w:val="single" w:sz="4" w:space="0" w:color="4444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11D7" w:rsidRPr="00A47135" w14:paraId="77359D14" w14:textId="77777777" w:rsidTr="00727E5D">
      <w:tc>
        <w:tcPr>
          <w:tcW w:w="5395" w:type="dxa"/>
        </w:tcPr>
        <w:p w14:paraId="336C1802" w14:textId="69CD377E" w:rsidR="002311D7" w:rsidRPr="00A47135" w:rsidRDefault="002311D7" w:rsidP="002311D7">
          <w:pPr>
            <w:pStyle w:val="NoSpacing"/>
            <w:rPr>
              <w:color w:val="444444"/>
              <w:sz w:val="13"/>
              <w:szCs w:val="13"/>
            </w:rPr>
          </w:pPr>
          <w:r w:rsidRPr="00A47135">
            <w:rPr>
              <w:color w:val="444444"/>
              <w:sz w:val="13"/>
              <w:szCs w:val="13"/>
            </w:rPr>
            <w:t xml:space="preserve">Page </w:t>
          </w:r>
          <w:r w:rsidRPr="00A47135">
            <w:rPr>
              <w:color w:val="444444"/>
              <w:sz w:val="13"/>
              <w:szCs w:val="13"/>
            </w:rPr>
            <w:fldChar w:fldCharType="begin"/>
          </w:r>
          <w:r w:rsidRPr="00A47135">
            <w:rPr>
              <w:color w:val="444444"/>
              <w:sz w:val="13"/>
              <w:szCs w:val="13"/>
            </w:rPr>
            <w:instrText xml:space="preserve"> PAGE </w:instrText>
          </w:r>
          <w:r w:rsidRPr="00A47135">
            <w:rPr>
              <w:color w:val="444444"/>
              <w:sz w:val="13"/>
              <w:szCs w:val="13"/>
            </w:rPr>
            <w:fldChar w:fldCharType="separate"/>
          </w:r>
          <w:r w:rsidR="00DA663B">
            <w:rPr>
              <w:noProof/>
              <w:color w:val="444444"/>
              <w:sz w:val="13"/>
              <w:szCs w:val="13"/>
            </w:rPr>
            <w:t>2</w:t>
          </w:r>
          <w:r w:rsidRPr="00A47135">
            <w:rPr>
              <w:color w:val="444444"/>
              <w:sz w:val="13"/>
              <w:szCs w:val="13"/>
            </w:rPr>
            <w:fldChar w:fldCharType="end"/>
          </w:r>
          <w:r w:rsidRPr="00A47135">
            <w:rPr>
              <w:color w:val="444444"/>
              <w:sz w:val="13"/>
              <w:szCs w:val="13"/>
            </w:rPr>
            <w:t xml:space="preserve"> of </w:t>
          </w:r>
          <w:r w:rsidRPr="00A47135">
            <w:rPr>
              <w:color w:val="444444"/>
              <w:sz w:val="13"/>
              <w:szCs w:val="13"/>
            </w:rPr>
            <w:fldChar w:fldCharType="begin"/>
          </w:r>
          <w:r w:rsidRPr="00A47135">
            <w:rPr>
              <w:color w:val="444444"/>
              <w:sz w:val="13"/>
              <w:szCs w:val="13"/>
            </w:rPr>
            <w:instrText xml:space="preserve"> NUMPAGES </w:instrText>
          </w:r>
          <w:r w:rsidRPr="00A47135">
            <w:rPr>
              <w:color w:val="444444"/>
              <w:sz w:val="13"/>
              <w:szCs w:val="13"/>
            </w:rPr>
            <w:fldChar w:fldCharType="separate"/>
          </w:r>
          <w:r w:rsidR="00DA663B">
            <w:rPr>
              <w:noProof/>
              <w:color w:val="444444"/>
              <w:sz w:val="13"/>
              <w:szCs w:val="13"/>
            </w:rPr>
            <w:t>2</w:t>
          </w:r>
          <w:r w:rsidRPr="00A47135">
            <w:rPr>
              <w:color w:val="444444"/>
              <w:sz w:val="13"/>
              <w:szCs w:val="13"/>
            </w:rPr>
            <w:fldChar w:fldCharType="end"/>
          </w:r>
        </w:p>
      </w:tc>
      <w:tc>
        <w:tcPr>
          <w:tcW w:w="5395" w:type="dxa"/>
        </w:tcPr>
        <w:p w14:paraId="54E1D858" w14:textId="5E59E49B" w:rsidR="002311D7" w:rsidRPr="00A47135" w:rsidRDefault="002311D7" w:rsidP="002311D7">
          <w:pPr>
            <w:pStyle w:val="NoSpacing"/>
            <w:jc w:val="right"/>
            <w:rPr>
              <w:color w:val="444444"/>
              <w:sz w:val="13"/>
              <w:szCs w:val="13"/>
            </w:rPr>
          </w:pPr>
          <w:r>
            <w:rPr>
              <w:color w:val="444444"/>
              <w:sz w:val="13"/>
              <w:szCs w:val="13"/>
            </w:rPr>
            <w:t xml:space="preserve">Revised: </w:t>
          </w:r>
          <w:r w:rsidR="009E0927">
            <w:rPr>
              <w:color w:val="444444"/>
              <w:sz w:val="13"/>
              <w:szCs w:val="13"/>
            </w:rPr>
            <w:t>09/2023</w:t>
          </w:r>
        </w:p>
      </w:tc>
    </w:tr>
  </w:tbl>
  <w:p w14:paraId="7F940D78" w14:textId="77777777" w:rsidR="00F11901" w:rsidRPr="002311D7" w:rsidRDefault="00F11901" w:rsidP="00231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820" w:tblpY="307"/>
      <w:tblW w:w="0" w:type="auto"/>
      <w:tblBorders>
        <w:top w:val="single" w:sz="4" w:space="0" w:color="4444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0686A" w:rsidRPr="00A47135" w14:paraId="7005CA43" w14:textId="77777777" w:rsidTr="00727E5D">
      <w:tc>
        <w:tcPr>
          <w:tcW w:w="5395" w:type="dxa"/>
        </w:tcPr>
        <w:p w14:paraId="62863B1B" w14:textId="6048157F" w:rsidR="00B0686A" w:rsidRPr="00A47135" w:rsidRDefault="00B0686A" w:rsidP="00B0686A">
          <w:pPr>
            <w:pStyle w:val="NoSpacing"/>
            <w:rPr>
              <w:color w:val="444444"/>
              <w:sz w:val="13"/>
              <w:szCs w:val="13"/>
            </w:rPr>
          </w:pPr>
          <w:r w:rsidRPr="00A47135">
            <w:rPr>
              <w:color w:val="444444"/>
              <w:sz w:val="13"/>
              <w:szCs w:val="13"/>
            </w:rPr>
            <w:t xml:space="preserve">Page </w:t>
          </w:r>
          <w:r w:rsidRPr="00A47135">
            <w:rPr>
              <w:color w:val="444444"/>
              <w:sz w:val="13"/>
              <w:szCs w:val="13"/>
            </w:rPr>
            <w:fldChar w:fldCharType="begin"/>
          </w:r>
          <w:r w:rsidRPr="00A47135">
            <w:rPr>
              <w:color w:val="444444"/>
              <w:sz w:val="13"/>
              <w:szCs w:val="13"/>
            </w:rPr>
            <w:instrText xml:space="preserve"> PAGE </w:instrText>
          </w:r>
          <w:r w:rsidRPr="00A47135">
            <w:rPr>
              <w:color w:val="444444"/>
              <w:sz w:val="13"/>
              <w:szCs w:val="13"/>
            </w:rPr>
            <w:fldChar w:fldCharType="separate"/>
          </w:r>
          <w:r w:rsidR="00DA663B">
            <w:rPr>
              <w:noProof/>
              <w:color w:val="444444"/>
              <w:sz w:val="13"/>
              <w:szCs w:val="13"/>
            </w:rPr>
            <w:t>1</w:t>
          </w:r>
          <w:r w:rsidRPr="00A47135">
            <w:rPr>
              <w:color w:val="444444"/>
              <w:sz w:val="13"/>
              <w:szCs w:val="13"/>
            </w:rPr>
            <w:fldChar w:fldCharType="end"/>
          </w:r>
          <w:r w:rsidRPr="00A47135">
            <w:rPr>
              <w:color w:val="444444"/>
              <w:sz w:val="13"/>
              <w:szCs w:val="13"/>
            </w:rPr>
            <w:t xml:space="preserve"> of </w:t>
          </w:r>
          <w:r w:rsidRPr="00A47135">
            <w:rPr>
              <w:color w:val="444444"/>
              <w:sz w:val="13"/>
              <w:szCs w:val="13"/>
            </w:rPr>
            <w:fldChar w:fldCharType="begin"/>
          </w:r>
          <w:r w:rsidRPr="00A47135">
            <w:rPr>
              <w:color w:val="444444"/>
              <w:sz w:val="13"/>
              <w:szCs w:val="13"/>
            </w:rPr>
            <w:instrText xml:space="preserve"> NUMPAGES </w:instrText>
          </w:r>
          <w:r w:rsidRPr="00A47135">
            <w:rPr>
              <w:color w:val="444444"/>
              <w:sz w:val="13"/>
              <w:szCs w:val="13"/>
            </w:rPr>
            <w:fldChar w:fldCharType="separate"/>
          </w:r>
          <w:r w:rsidR="00DA663B">
            <w:rPr>
              <w:noProof/>
              <w:color w:val="444444"/>
              <w:sz w:val="13"/>
              <w:szCs w:val="13"/>
            </w:rPr>
            <w:t>2</w:t>
          </w:r>
          <w:r w:rsidRPr="00A47135">
            <w:rPr>
              <w:color w:val="444444"/>
              <w:sz w:val="13"/>
              <w:szCs w:val="13"/>
            </w:rPr>
            <w:fldChar w:fldCharType="end"/>
          </w:r>
        </w:p>
      </w:tc>
      <w:tc>
        <w:tcPr>
          <w:tcW w:w="5395" w:type="dxa"/>
        </w:tcPr>
        <w:p w14:paraId="52966DF9" w14:textId="39A3F63C" w:rsidR="00B0686A" w:rsidRPr="00A47135" w:rsidRDefault="00B0686A" w:rsidP="00B0686A">
          <w:pPr>
            <w:pStyle w:val="NoSpacing"/>
            <w:jc w:val="right"/>
            <w:rPr>
              <w:color w:val="444444"/>
              <w:sz w:val="13"/>
              <w:szCs w:val="13"/>
            </w:rPr>
          </w:pPr>
          <w:r>
            <w:rPr>
              <w:color w:val="444444"/>
              <w:sz w:val="13"/>
              <w:szCs w:val="13"/>
            </w:rPr>
            <w:t xml:space="preserve">Revised: </w:t>
          </w:r>
          <w:r w:rsidR="007E6DF6">
            <w:rPr>
              <w:color w:val="444444"/>
              <w:sz w:val="13"/>
              <w:szCs w:val="13"/>
            </w:rPr>
            <w:t>09/2023</w:t>
          </w:r>
        </w:p>
      </w:tc>
    </w:tr>
  </w:tbl>
  <w:p w14:paraId="7BF78A6C" w14:textId="77777777" w:rsidR="00B0686A" w:rsidRDefault="00B06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EF533" w14:textId="77777777" w:rsidR="003F26F5" w:rsidRDefault="003F26F5">
      <w:r>
        <w:separator/>
      </w:r>
    </w:p>
  </w:footnote>
  <w:footnote w:type="continuationSeparator" w:id="0">
    <w:p w14:paraId="33E4A20B" w14:textId="77777777" w:rsidR="003F26F5" w:rsidRDefault="003F26F5">
      <w:r>
        <w:continuationSeparator/>
      </w:r>
    </w:p>
  </w:footnote>
  <w:footnote w:type="continuationNotice" w:id="1">
    <w:p w14:paraId="7D9661DA" w14:textId="77777777" w:rsidR="003F26F5" w:rsidRDefault="003F2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820" w:tblpY="-175"/>
      <w:tblW w:w="0" w:type="auto"/>
      <w:tblBorders>
        <w:top w:val="none" w:sz="0" w:space="0" w:color="auto"/>
        <w:left w:val="none" w:sz="0" w:space="0" w:color="auto"/>
        <w:bottom w:val="single" w:sz="4" w:space="0" w:color="444444"/>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11D7" w:rsidRPr="00A47135" w14:paraId="6DA550E3" w14:textId="77777777" w:rsidTr="00727E5D">
      <w:tc>
        <w:tcPr>
          <w:tcW w:w="5395" w:type="dxa"/>
        </w:tcPr>
        <w:p w14:paraId="1747EF3E" w14:textId="77777777" w:rsidR="002311D7" w:rsidRPr="00A47135" w:rsidRDefault="002311D7" w:rsidP="002311D7">
          <w:pPr>
            <w:pStyle w:val="NoSpacing"/>
            <w:rPr>
              <w:color w:val="444444"/>
              <w:sz w:val="13"/>
              <w:szCs w:val="13"/>
            </w:rPr>
          </w:pPr>
          <w:r>
            <w:rPr>
              <w:color w:val="444444"/>
              <w:sz w:val="13"/>
              <w:szCs w:val="13"/>
            </w:rPr>
            <w:t>University of Washington | Human Resources</w:t>
          </w:r>
        </w:p>
      </w:tc>
      <w:tc>
        <w:tcPr>
          <w:tcW w:w="5395" w:type="dxa"/>
        </w:tcPr>
        <w:p w14:paraId="3DB1EB86" w14:textId="53480324" w:rsidR="002311D7" w:rsidRPr="00A47135" w:rsidRDefault="002311D7" w:rsidP="002311D7">
          <w:pPr>
            <w:pStyle w:val="NoSpacing"/>
            <w:jc w:val="right"/>
            <w:rPr>
              <w:color w:val="444444"/>
              <w:sz w:val="13"/>
              <w:szCs w:val="13"/>
            </w:rPr>
          </w:pPr>
          <w:r>
            <w:rPr>
              <w:color w:val="444444"/>
              <w:sz w:val="13"/>
              <w:szCs w:val="13"/>
            </w:rPr>
            <w:t>Shared Leave Donation</w:t>
          </w:r>
        </w:p>
      </w:tc>
    </w:tr>
  </w:tbl>
  <w:p w14:paraId="6815880E" w14:textId="77777777" w:rsidR="002311D7" w:rsidRDefault="00231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10E5" w14:textId="0596EDD0" w:rsidR="00B73DB2" w:rsidRDefault="00B73DB2">
    <w:pPr>
      <w:pStyle w:val="Header"/>
    </w:pPr>
    <w:r w:rsidRPr="00B73DB2">
      <w:rPr>
        <w:noProof/>
      </w:rPr>
      <mc:AlternateContent>
        <mc:Choice Requires="wps">
          <w:drawing>
            <wp:anchor distT="45720" distB="45720" distL="114300" distR="114300" simplePos="0" relativeHeight="251658240" behindDoc="0" locked="0" layoutInCell="1" allowOverlap="1" wp14:anchorId="0A2DE4EF" wp14:editId="05F13C08">
              <wp:simplePos x="0" y="0"/>
              <wp:positionH relativeFrom="margin">
                <wp:align>right</wp:align>
              </wp:positionH>
              <wp:positionV relativeFrom="paragraph">
                <wp:posOffset>-129540</wp:posOffset>
              </wp:positionV>
              <wp:extent cx="6937375" cy="1238250"/>
              <wp:effectExtent l="0" t="0" r="158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7375" cy="1238250"/>
                      </a:xfrm>
                      <a:prstGeom prst="rect">
                        <a:avLst/>
                      </a:prstGeom>
                      <a:solidFill>
                        <a:srgbClr val="FFFFFF"/>
                      </a:solidFill>
                      <a:ln w="9525">
                        <a:solidFill>
                          <a:srgbClr val="000000"/>
                        </a:solidFill>
                        <a:miter lim="800000"/>
                        <a:headEnd/>
                        <a:tailEnd/>
                      </a:ln>
                    </wps:spPr>
                    <wps:txbx>
                      <w:txbxContent>
                        <w:p w14:paraId="3E061FEC" w14:textId="77777777" w:rsidR="00B73DB2" w:rsidRDefault="00B73DB2" w:rsidP="00B73DB2">
                          <w:pPr>
                            <w:snapToGrid w:val="0"/>
                            <w:spacing w:before="40"/>
                            <w:rPr>
                              <w:rFonts w:cs="Tahoma"/>
                              <w:szCs w:val="18"/>
                            </w:rPr>
                          </w:pPr>
                          <w:r w:rsidRPr="00621FB2">
                            <w:rPr>
                              <w:noProof/>
                            </w:rPr>
                            <w:drawing>
                              <wp:inline distT="0" distB="0" distL="0" distR="0" wp14:anchorId="5E9EE2C7" wp14:editId="106ECC0E">
                                <wp:extent cx="2896235" cy="622935"/>
                                <wp:effectExtent l="0" t="0" r="0" b="0"/>
                                <wp:docPr id="1533116118" name="Picture 1533116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hoyw\AppData\Local\Microsoft\Windows\INetCache\Content.Word\uwh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6235" cy="622935"/>
                                        </a:xfrm>
                                        <a:prstGeom prst="rect">
                                          <a:avLst/>
                                        </a:prstGeom>
                                        <a:noFill/>
                                        <a:ln>
                                          <a:noFill/>
                                        </a:ln>
                                      </pic:spPr>
                                    </pic:pic>
                                  </a:graphicData>
                                </a:graphic>
                              </wp:inline>
                            </w:drawing>
                          </w:r>
                          <w:r w:rsidRPr="00947B2E">
                            <w:rPr>
                              <w:rFonts w:cs="Tahoma"/>
                              <w:szCs w:val="18"/>
                            </w:rPr>
                            <w:t xml:space="preserve"> </w:t>
                          </w:r>
                        </w:p>
                        <w:p w14:paraId="0C03843E" w14:textId="77777777" w:rsidR="00B73DB2" w:rsidRDefault="00B73DB2" w:rsidP="00B73DB2">
                          <w:pPr>
                            <w:snapToGrid w:val="0"/>
                            <w:spacing w:before="40"/>
                            <w:rPr>
                              <w:rFonts w:cs="Tahoma"/>
                              <w:szCs w:val="16"/>
                            </w:rPr>
                          </w:pPr>
                        </w:p>
                        <w:p w14:paraId="7DF4FA63" w14:textId="77777777" w:rsidR="00B73DB2" w:rsidRPr="00474ECC" w:rsidRDefault="00B73DB2" w:rsidP="00B73DB2">
                          <w:pPr>
                            <w:snapToGrid w:val="0"/>
                            <w:spacing w:before="40"/>
                            <w:rPr>
                              <w:rFonts w:cs="Tahoma"/>
                              <w:sz w:val="18"/>
                              <w:szCs w:val="18"/>
                            </w:rPr>
                          </w:pPr>
                          <w:r>
                            <w:rPr>
                              <w:rFonts w:cs="Tahoma"/>
                              <w:szCs w:val="16"/>
                            </w:rPr>
                            <w:t>(</w:t>
                          </w:r>
                          <w:r w:rsidRPr="00947B2E">
                            <w:rPr>
                              <w:rFonts w:cs="Tahoma"/>
                              <w:szCs w:val="16"/>
                            </w:rPr>
                            <w:t>For HMC or UWMC staff</w:t>
                          </w:r>
                          <w:r>
                            <w:rPr>
                              <w:rFonts w:cs="Tahoma"/>
                              <w:szCs w:val="16"/>
                            </w:rPr>
                            <w:t xml:space="preserve"> only</w:t>
                          </w:r>
                          <w:r w:rsidRPr="00947B2E">
                            <w:rPr>
                              <w:rFonts w:cs="Tahoma"/>
                              <w:szCs w:val="16"/>
                            </w:rPr>
                            <w:t>)</w:t>
                          </w:r>
                        </w:p>
                        <w:p w14:paraId="3A36AD30" w14:textId="77777777" w:rsidR="00B73DB2" w:rsidRDefault="00B73DB2" w:rsidP="00B73DB2">
                          <w:r>
                            <w:rPr>
                              <w:rFonts w:cs="Tahoma"/>
                              <w:b/>
                              <w:sz w:val="24"/>
                            </w:rPr>
                            <w:t>Shared Leave - Donation</w:t>
                          </w:r>
                          <w:r>
                            <w:rPr>
                              <w:rFonts w:cs="Tahoma"/>
                              <w:b/>
                              <w:sz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DE4EF" id="_x0000_t202" coordsize="21600,21600" o:spt="202" path="m,l,21600r21600,l21600,xe">
              <v:stroke joinstyle="miter"/>
              <v:path gradientshapeok="t" o:connecttype="rect"/>
            </v:shapetype>
            <v:shape id="Text Box 1" o:spid="_x0000_s1026" type="#_x0000_t202" style="position:absolute;margin-left:495.05pt;margin-top:-10.2pt;width:546.25pt;height:9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">
              <v:textbox>
                <w:txbxContent>
                  <w:p w14:paraId="3E061FEC" w14:textId="77777777" w:rsidR="00B73DB2" w:rsidRDefault="00B73DB2" w:rsidP="00B73DB2">
                    <w:pPr>
                      <w:snapToGrid w:val="0"/>
                      <w:spacing w:before="40"/>
                      <w:rPr>
                        <w:rFonts w:cs="Tahoma"/>
                        <w:szCs w:val="18"/>
                      </w:rPr>
                    </w:pPr>
                    <w:r w:rsidRPr="00621FB2">
                      <w:rPr>
                        <w:noProof/>
                      </w:rPr>
                      <w:drawing>
                        <wp:inline distT="0" distB="0" distL="0" distR="0" wp14:anchorId="5E9EE2C7" wp14:editId="106ECC0E">
                          <wp:extent cx="2896235" cy="622935"/>
                          <wp:effectExtent l="0" t="0" r="0" b="0"/>
                          <wp:docPr id="1533116118" name="Picture 1533116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hoyw\AppData\Local\Microsoft\Windows\INetCache\Content.Word\uwh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6235" cy="622935"/>
                                  </a:xfrm>
                                  <a:prstGeom prst="rect">
                                    <a:avLst/>
                                  </a:prstGeom>
                                  <a:noFill/>
                                  <a:ln>
                                    <a:noFill/>
                                  </a:ln>
                                </pic:spPr>
                              </pic:pic>
                            </a:graphicData>
                          </a:graphic>
                        </wp:inline>
                      </w:drawing>
                    </w:r>
                    <w:r w:rsidRPr="00947B2E">
                      <w:rPr>
                        <w:rFonts w:cs="Tahoma"/>
                        <w:szCs w:val="18"/>
                      </w:rPr>
                      <w:t xml:space="preserve"> </w:t>
                    </w:r>
                  </w:p>
                  <w:p w14:paraId="0C03843E" w14:textId="77777777" w:rsidR="00B73DB2" w:rsidRDefault="00B73DB2" w:rsidP="00B73DB2">
                    <w:pPr>
                      <w:snapToGrid w:val="0"/>
                      <w:spacing w:before="40"/>
                      <w:rPr>
                        <w:rFonts w:cs="Tahoma"/>
                        <w:szCs w:val="16"/>
                      </w:rPr>
                    </w:pPr>
                  </w:p>
                  <w:p w14:paraId="7DF4FA63" w14:textId="77777777" w:rsidR="00B73DB2" w:rsidRPr="00474ECC" w:rsidRDefault="00B73DB2" w:rsidP="00B73DB2">
                    <w:pPr>
                      <w:snapToGrid w:val="0"/>
                      <w:spacing w:before="40"/>
                      <w:rPr>
                        <w:rFonts w:cs="Tahoma"/>
                        <w:sz w:val="18"/>
                        <w:szCs w:val="18"/>
                      </w:rPr>
                    </w:pPr>
                    <w:r>
                      <w:rPr>
                        <w:rFonts w:cs="Tahoma"/>
                        <w:szCs w:val="16"/>
                      </w:rPr>
                      <w:t>(</w:t>
                    </w:r>
                    <w:r w:rsidRPr="00947B2E">
                      <w:rPr>
                        <w:rFonts w:cs="Tahoma"/>
                        <w:szCs w:val="16"/>
                      </w:rPr>
                      <w:t>For HMC or UWMC staff</w:t>
                    </w:r>
                    <w:r>
                      <w:rPr>
                        <w:rFonts w:cs="Tahoma"/>
                        <w:szCs w:val="16"/>
                      </w:rPr>
                      <w:t xml:space="preserve"> only</w:t>
                    </w:r>
                    <w:r w:rsidRPr="00947B2E">
                      <w:rPr>
                        <w:rFonts w:cs="Tahoma"/>
                        <w:szCs w:val="16"/>
                      </w:rPr>
                      <w:t>)</w:t>
                    </w:r>
                  </w:p>
                  <w:p w14:paraId="3A36AD30" w14:textId="77777777" w:rsidR="00B73DB2" w:rsidRDefault="00B73DB2" w:rsidP="00B73DB2">
                    <w:r>
                      <w:rPr>
                        <w:rFonts w:cs="Tahoma"/>
                        <w:b/>
                        <w:sz w:val="24"/>
                      </w:rPr>
                      <w:t>Shared Leave - Donation</w:t>
                    </w:r>
                    <w:r>
                      <w:rPr>
                        <w:rFonts w:cs="Tahoma"/>
                        <w:b/>
                        <w:sz w:val="24"/>
                      </w:rPr>
                      <w:br/>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12"/>
    <w:lvl w:ilvl="0">
      <w:start w:val="1"/>
      <w:numFmt w:val="decimal"/>
      <w:lvlText w:val="%1."/>
      <w:lvlJc w:val="left"/>
      <w:pPr>
        <w:tabs>
          <w:tab w:val="num" w:pos="0"/>
        </w:tabs>
        <w:ind w:left="0" w:hanging="360"/>
      </w:pPr>
    </w:lvl>
  </w:abstractNum>
  <w:num w:numId="1" w16cid:durableId="1832793851">
    <w:abstractNumId w:val="9"/>
  </w:num>
  <w:num w:numId="2" w16cid:durableId="698776628">
    <w:abstractNumId w:val="7"/>
  </w:num>
  <w:num w:numId="3" w16cid:durableId="1169176300">
    <w:abstractNumId w:val="6"/>
  </w:num>
  <w:num w:numId="4" w16cid:durableId="2050177608">
    <w:abstractNumId w:val="5"/>
  </w:num>
  <w:num w:numId="5" w16cid:durableId="778256123">
    <w:abstractNumId w:val="4"/>
  </w:num>
  <w:num w:numId="6" w16cid:durableId="931083734">
    <w:abstractNumId w:val="8"/>
  </w:num>
  <w:num w:numId="7" w16cid:durableId="1102722075">
    <w:abstractNumId w:val="3"/>
  </w:num>
  <w:num w:numId="8" w16cid:durableId="206143206">
    <w:abstractNumId w:val="2"/>
  </w:num>
  <w:num w:numId="9" w16cid:durableId="666597871">
    <w:abstractNumId w:val="1"/>
  </w:num>
  <w:num w:numId="10" w16cid:durableId="640842856">
    <w:abstractNumId w:val="0"/>
  </w:num>
  <w:num w:numId="11" w16cid:durableId="9036409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emwU8tnn2Q9kAJ1lMt8fARMSkowY7pF60v8Cw5QGULGBklyZCAa8XFgiOOYN/8QK1jlFyhNxO6Ec61wpPzQ3A==" w:salt="SMvYaYlaki3FHJ+TxiqHg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FCE"/>
    <w:rsid w:val="000071F7"/>
    <w:rsid w:val="0001110F"/>
    <w:rsid w:val="00012637"/>
    <w:rsid w:val="00013188"/>
    <w:rsid w:val="000141F8"/>
    <w:rsid w:val="00015CFF"/>
    <w:rsid w:val="00020FC5"/>
    <w:rsid w:val="000273D1"/>
    <w:rsid w:val="0002798A"/>
    <w:rsid w:val="00030CA7"/>
    <w:rsid w:val="000406CB"/>
    <w:rsid w:val="00043902"/>
    <w:rsid w:val="00044C9A"/>
    <w:rsid w:val="00050D4C"/>
    <w:rsid w:val="000515BE"/>
    <w:rsid w:val="000632A5"/>
    <w:rsid w:val="0008159E"/>
    <w:rsid w:val="00081946"/>
    <w:rsid w:val="00083002"/>
    <w:rsid w:val="00087B85"/>
    <w:rsid w:val="000A01F1"/>
    <w:rsid w:val="000C1163"/>
    <w:rsid w:val="000D0678"/>
    <w:rsid w:val="000D168B"/>
    <w:rsid w:val="000D2539"/>
    <w:rsid w:val="000E43FD"/>
    <w:rsid w:val="000F09CB"/>
    <w:rsid w:val="000F1422"/>
    <w:rsid w:val="000F2DF4"/>
    <w:rsid w:val="000F6783"/>
    <w:rsid w:val="000F7CAA"/>
    <w:rsid w:val="0010256A"/>
    <w:rsid w:val="00102818"/>
    <w:rsid w:val="00114138"/>
    <w:rsid w:val="00120C95"/>
    <w:rsid w:val="0012579A"/>
    <w:rsid w:val="001269CF"/>
    <w:rsid w:val="00127669"/>
    <w:rsid w:val="0013148F"/>
    <w:rsid w:val="00132631"/>
    <w:rsid w:val="00132642"/>
    <w:rsid w:val="00136220"/>
    <w:rsid w:val="00141231"/>
    <w:rsid w:val="0014663E"/>
    <w:rsid w:val="00146DAF"/>
    <w:rsid w:val="001668D4"/>
    <w:rsid w:val="00170C2F"/>
    <w:rsid w:val="001713E8"/>
    <w:rsid w:val="00173702"/>
    <w:rsid w:val="00180664"/>
    <w:rsid w:val="00183078"/>
    <w:rsid w:val="00183789"/>
    <w:rsid w:val="001874EE"/>
    <w:rsid w:val="001906FC"/>
    <w:rsid w:val="001D41E4"/>
    <w:rsid w:val="001E0A86"/>
    <w:rsid w:val="001E15C2"/>
    <w:rsid w:val="001E2908"/>
    <w:rsid w:val="001F1C39"/>
    <w:rsid w:val="001F1E00"/>
    <w:rsid w:val="001F3544"/>
    <w:rsid w:val="001F56A0"/>
    <w:rsid w:val="0020292F"/>
    <w:rsid w:val="002123A6"/>
    <w:rsid w:val="002154FD"/>
    <w:rsid w:val="002165D1"/>
    <w:rsid w:val="00221606"/>
    <w:rsid w:val="002311D7"/>
    <w:rsid w:val="00236D47"/>
    <w:rsid w:val="00240ADC"/>
    <w:rsid w:val="00250014"/>
    <w:rsid w:val="0026048E"/>
    <w:rsid w:val="002624BE"/>
    <w:rsid w:val="00262CD7"/>
    <w:rsid w:val="00265A8A"/>
    <w:rsid w:val="002736B8"/>
    <w:rsid w:val="00275253"/>
    <w:rsid w:val="00275BB5"/>
    <w:rsid w:val="00277CF7"/>
    <w:rsid w:val="00286F6A"/>
    <w:rsid w:val="00291C8C"/>
    <w:rsid w:val="002A1ECE"/>
    <w:rsid w:val="002A2510"/>
    <w:rsid w:val="002A4B7F"/>
    <w:rsid w:val="002A53FD"/>
    <w:rsid w:val="002B27FD"/>
    <w:rsid w:val="002B2CE0"/>
    <w:rsid w:val="002B4CF1"/>
    <w:rsid w:val="002B4D1D"/>
    <w:rsid w:val="002B794E"/>
    <w:rsid w:val="002C10B1"/>
    <w:rsid w:val="002C26AC"/>
    <w:rsid w:val="002D0D1C"/>
    <w:rsid w:val="002D222A"/>
    <w:rsid w:val="002D288A"/>
    <w:rsid w:val="002F0392"/>
    <w:rsid w:val="002F2CAA"/>
    <w:rsid w:val="002F39F9"/>
    <w:rsid w:val="003004FC"/>
    <w:rsid w:val="003063CC"/>
    <w:rsid w:val="003076FD"/>
    <w:rsid w:val="00313BF1"/>
    <w:rsid w:val="00317005"/>
    <w:rsid w:val="00321A52"/>
    <w:rsid w:val="00330D53"/>
    <w:rsid w:val="00335259"/>
    <w:rsid w:val="00351321"/>
    <w:rsid w:val="003634C7"/>
    <w:rsid w:val="003647C3"/>
    <w:rsid w:val="003803A6"/>
    <w:rsid w:val="003816D7"/>
    <w:rsid w:val="0038647B"/>
    <w:rsid w:val="00386D4C"/>
    <w:rsid w:val="003870CA"/>
    <w:rsid w:val="003929F1"/>
    <w:rsid w:val="00395100"/>
    <w:rsid w:val="003A1B63"/>
    <w:rsid w:val="003A41A1"/>
    <w:rsid w:val="003B2326"/>
    <w:rsid w:val="003B6DF2"/>
    <w:rsid w:val="003D55DA"/>
    <w:rsid w:val="003D6868"/>
    <w:rsid w:val="003E11D5"/>
    <w:rsid w:val="003F26F5"/>
    <w:rsid w:val="003F3FB9"/>
    <w:rsid w:val="0040207F"/>
    <w:rsid w:val="00423473"/>
    <w:rsid w:val="00425690"/>
    <w:rsid w:val="00437ED0"/>
    <w:rsid w:val="00440CD8"/>
    <w:rsid w:val="00443837"/>
    <w:rsid w:val="00447258"/>
    <w:rsid w:val="00450F66"/>
    <w:rsid w:val="00457386"/>
    <w:rsid w:val="00461739"/>
    <w:rsid w:val="00462A78"/>
    <w:rsid w:val="00466124"/>
    <w:rsid w:val="00467865"/>
    <w:rsid w:val="00476D50"/>
    <w:rsid w:val="00477C06"/>
    <w:rsid w:val="0048685F"/>
    <w:rsid w:val="00495456"/>
    <w:rsid w:val="004A1437"/>
    <w:rsid w:val="004A4198"/>
    <w:rsid w:val="004A54EA"/>
    <w:rsid w:val="004B0578"/>
    <w:rsid w:val="004C4091"/>
    <w:rsid w:val="004D39E6"/>
    <w:rsid w:val="004D6C86"/>
    <w:rsid w:val="004E2FB9"/>
    <w:rsid w:val="004E34C6"/>
    <w:rsid w:val="004E6E65"/>
    <w:rsid w:val="004F4E86"/>
    <w:rsid w:val="004F62AD"/>
    <w:rsid w:val="00501AE8"/>
    <w:rsid w:val="00504B65"/>
    <w:rsid w:val="005114CE"/>
    <w:rsid w:val="00512169"/>
    <w:rsid w:val="0052122B"/>
    <w:rsid w:val="00525748"/>
    <w:rsid w:val="00531EF7"/>
    <w:rsid w:val="00532E5B"/>
    <w:rsid w:val="00533C97"/>
    <w:rsid w:val="00550E6A"/>
    <w:rsid w:val="005557F6"/>
    <w:rsid w:val="00563778"/>
    <w:rsid w:val="00566D9E"/>
    <w:rsid w:val="00574BE0"/>
    <w:rsid w:val="00575316"/>
    <w:rsid w:val="00587DF0"/>
    <w:rsid w:val="00595F77"/>
    <w:rsid w:val="005B26C3"/>
    <w:rsid w:val="005B4AE2"/>
    <w:rsid w:val="005C5BCC"/>
    <w:rsid w:val="005E120E"/>
    <w:rsid w:val="005E21BA"/>
    <w:rsid w:val="005E63CC"/>
    <w:rsid w:val="005E6FA2"/>
    <w:rsid w:val="005F6E87"/>
    <w:rsid w:val="00601460"/>
    <w:rsid w:val="00602D81"/>
    <w:rsid w:val="00613129"/>
    <w:rsid w:val="00617C65"/>
    <w:rsid w:val="006358D3"/>
    <w:rsid w:val="00683759"/>
    <w:rsid w:val="006845C9"/>
    <w:rsid w:val="00693054"/>
    <w:rsid w:val="006C7C98"/>
    <w:rsid w:val="006D2635"/>
    <w:rsid w:val="006D5C6F"/>
    <w:rsid w:val="006D779C"/>
    <w:rsid w:val="006E13B4"/>
    <w:rsid w:val="006E4F63"/>
    <w:rsid w:val="006E729E"/>
    <w:rsid w:val="006E789B"/>
    <w:rsid w:val="006E7948"/>
    <w:rsid w:val="006F704E"/>
    <w:rsid w:val="007216C5"/>
    <w:rsid w:val="00723CCE"/>
    <w:rsid w:val="00731011"/>
    <w:rsid w:val="00734676"/>
    <w:rsid w:val="00745822"/>
    <w:rsid w:val="00745BED"/>
    <w:rsid w:val="007602AC"/>
    <w:rsid w:val="00765AD1"/>
    <w:rsid w:val="00774B67"/>
    <w:rsid w:val="007817DC"/>
    <w:rsid w:val="00784837"/>
    <w:rsid w:val="00793AC6"/>
    <w:rsid w:val="007A71DE"/>
    <w:rsid w:val="007B0FA2"/>
    <w:rsid w:val="007B199B"/>
    <w:rsid w:val="007B6119"/>
    <w:rsid w:val="007C06F8"/>
    <w:rsid w:val="007C35AA"/>
    <w:rsid w:val="007C46B3"/>
    <w:rsid w:val="007D3C00"/>
    <w:rsid w:val="007E2A15"/>
    <w:rsid w:val="007E32E7"/>
    <w:rsid w:val="007E3ED0"/>
    <w:rsid w:val="007E6DF6"/>
    <w:rsid w:val="008107D6"/>
    <w:rsid w:val="00815527"/>
    <w:rsid w:val="008213B7"/>
    <w:rsid w:val="00823490"/>
    <w:rsid w:val="00841645"/>
    <w:rsid w:val="00852EC6"/>
    <w:rsid w:val="008616DF"/>
    <w:rsid w:val="00866170"/>
    <w:rsid w:val="00872FCE"/>
    <w:rsid w:val="0088782D"/>
    <w:rsid w:val="00890F3A"/>
    <w:rsid w:val="00893DD3"/>
    <w:rsid w:val="00896392"/>
    <w:rsid w:val="008A1AB4"/>
    <w:rsid w:val="008A7AD5"/>
    <w:rsid w:val="008B7081"/>
    <w:rsid w:val="008C2D65"/>
    <w:rsid w:val="008C32D4"/>
    <w:rsid w:val="008C524C"/>
    <w:rsid w:val="008D02D4"/>
    <w:rsid w:val="008E72CF"/>
    <w:rsid w:val="00901770"/>
    <w:rsid w:val="00902964"/>
    <w:rsid w:val="0090679F"/>
    <w:rsid w:val="00912ECB"/>
    <w:rsid w:val="00927AE0"/>
    <w:rsid w:val="009309C4"/>
    <w:rsid w:val="00931961"/>
    <w:rsid w:val="00932FFA"/>
    <w:rsid w:val="00934B43"/>
    <w:rsid w:val="00937437"/>
    <w:rsid w:val="009471DA"/>
    <w:rsid w:val="0094790F"/>
    <w:rsid w:val="009633F3"/>
    <w:rsid w:val="00966B90"/>
    <w:rsid w:val="009737B7"/>
    <w:rsid w:val="009802C4"/>
    <w:rsid w:val="00991793"/>
    <w:rsid w:val="009976D9"/>
    <w:rsid w:val="00997A3E"/>
    <w:rsid w:val="009A4EA3"/>
    <w:rsid w:val="009A55DC"/>
    <w:rsid w:val="009B753B"/>
    <w:rsid w:val="009C1AEF"/>
    <w:rsid w:val="009C220D"/>
    <w:rsid w:val="009C717E"/>
    <w:rsid w:val="009D5050"/>
    <w:rsid w:val="009E0927"/>
    <w:rsid w:val="009E2A64"/>
    <w:rsid w:val="009F39B2"/>
    <w:rsid w:val="00A0758F"/>
    <w:rsid w:val="00A211B2"/>
    <w:rsid w:val="00A23C5E"/>
    <w:rsid w:val="00A26B10"/>
    <w:rsid w:val="00A2727E"/>
    <w:rsid w:val="00A324A0"/>
    <w:rsid w:val="00A35524"/>
    <w:rsid w:val="00A4038B"/>
    <w:rsid w:val="00A536D9"/>
    <w:rsid w:val="00A623D6"/>
    <w:rsid w:val="00A636CB"/>
    <w:rsid w:val="00A6463E"/>
    <w:rsid w:val="00A653B2"/>
    <w:rsid w:val="00A700BF"/>
    <w:rsid w:val="00A7450F"/>
    <w:rsid w:val="00A74F99"/>
    <w:rsid w:val="00A77C03"/>
    <w:rsid w:val="00A82BA3"/>
    <w:rsid w:val="00A87312"/>
    <w:rsid w:val="00A8747B"/>
    <w:rsid w:val="00A92012"/>
    <w:rsid w:val="00A93FD1"/>
    <w:rsid w:val="00A94ACC"/>
    <w:rsid w:val="00AA3FBC"/>
    <w:rsid w:val="00AA6F9D"/>
    <w:rsid w:val="00AB0DC3"/>
    <w:rsid w:val="00AE2900"/>
    <w:rsid w:val="00AE6FA4"/>
    <w:rsid w:val="00AF3206"/>
    <w:rsid w:val="00AF4D5F"/>
    <w:rsid w:val="00B021EA"/>
    <w:rsid w:val="00B03907"/>
    <w:rsid w:val="00B039B5"/>
    <w:rsid w:val="00B0686A"/>
    <w:rsid w:val="00B11811"/>
    <w:rsid w:val="00B241B1"/>
    <w:rsid w:val="00B27200"/>
    <w:rsid w:val="00B27D02"/>
    <w:rsid w:val="00B311E1"/>
    <w:rsid w:val="00B32F0D"/>
    <w:rsid w:val="00B40DD0"/>
    <w:rsid w:val="00B42810"/>
    <w:rsid w:val="00B46F56"/>
    <w:rsid w:val="00B4735C"/>
    <w:rsid w:val="00B51BAC"/>
    <w:rsid w:val="00B7367C"/>
    <w:rsid w:val="00B73DB2"/>
    <w:rsid w:val="00B77CB0"/>
    <w:rsid w:val="00B821AB"/>
    <w:rsid w:val="00B90EC2"/>
    <w:rsid w:val="00BA268F"/>
    <w:rsid w:val="00BA7A77"/>
    <w:rsid w:val="00BB4074"/>
    <w:rsid w:val="00BB675B"/>
    <w:rsid w:val="00BC1994"/>
    <w:rsid w:val="00BC380E"/>
    <w:rsid w:val="00BC3F78"/>
    <w:rsid w:val="00BC7F7A"/>
    <w:rsid w:val="00BD4A6C"/>
    <w:rsid w:val="00BE1480"/>
    <w:rsid w:val="00BE15AE"/>
    <w:rsid w:val="00C079CA"/>
    <w:rsid w:val="00C102E4"/>
    <w:rsid w:val="00C10B9A"/>
    <w:rsid w:val="00C133F3"/>
    <w:rsid w:val="00C15E5C"/>
    <w:rsid w:val="00C246B0"/>
    <w:rsid w:val="00C255F7"/>
    <w:rsid w:val="00C30C6D"/>
    <w:rsid w:val="00C323B0"/>
    <w:rsid w:val="00C32E5F"/>
    <w:rsid w:val="00C55682"/>
    <w:rsid w:val="00C67741"/>
    <w:rsid w:val="00C70E44"/>
    <w:rsid w:val="00C74647"/>
    <w:rsid w:val="00C76039"/>
    <w:rsid w:val="00C76480"/>
    <w:rsid w:val="00C90242"/>
    <w:rsid w:val="00C92FD6"/>
    <w:rsid w:val="00C93D0E"/>
    <w:rsid w:val="00C94E5B"/>
    <w:rsid w:val="00CC1355"/>
    <w:rsid w:val="00CC6598"/>
    <w:rsid w:val="00CC6BB1"/>
    <w:rsid w:val="00CC6FDF"/>
    <w:rsid w:val="00CD272D"/>
    <w:rsid w:val="00CF101D"/>
    <w:rsid w:val="00D01268"/>
    <w:rsid w:val="00D07F63"/>
    <w:rsid w:val="00D14E73"/>
    <w:rsid w:val="00D151C3"/>
    <w:rsid w:val="00D4259E"/>
    <w:rsid w:val="00D6155E"/>
    <w:rsid w:val="00D71E82"/>
    <w:rsid w:val="00D7367B"/>
    <w:rsid w:val="00D85DF2"/>
    <w:rsid w:val="00D9369C"/>
    <w:rsid w:val="00D96C1D"/>
    <w:rsid w:val="00D96F99"/>
    <w:rsid w:val="00DA5FEF"/>
    <w:rsid w:val="00DA663B"/>
    <w:rsid w:val="00DA6CF3"/>
    <w:rsid w:val="00DB02D5"/>
    <w:rsid w:val="00DB65AB"/>
    <w:rsid w:val="00DC47A2"/>
    <w:rsid w:val="00DC5AC0"/>
    <w:rsid w:val="00DE1551"/>
    <w:rsid w:val="00DE5342"/>
    <w:rsid w:val="00DE7FB7"/>
    <w:rsid w:val="00DF640C"/>
    <w:rsid w:val="00DF6F77"/>
    <w:rsid w:val="00E03965"/>
    <w:rsid w:val="00E03E1F"/>
    <w:rsid w:val="00E20DDA"/>
    <w:rsid w:val="00E21031"/>
    <w:rsid w:val="00E21077"/>
    <w:rsid w:val="00E22F39"/>
    <w:rsid w:val="00E32A8B"/>
    <w:rsid w:val="00E36054"/>
    <w:rsid w:val="00E37E7B"/>
    <w:rsid w:val="00E46E04"/>
    <w:rsid w:val="00E729C8"/>
    <w:rsid w:val="00E7612F"/>
    <w:rsid w:val="00E7728A"/>
    <w:rsid w:val="00E87396"/>
    <w:rsid w:val="00E974AF"/>
    <w:rsid w:val="00EB322F"/>
    <w:rsid w:val="00EC42A3"/>
    <w:rsid w:val="00EC56CF"/>
    <w:rsid w:val="00EE774F"/>
    <w:rsid w:val="00EF006A"/>
    <w:rsid w:val="00EF7F81"/>
    <w:rsid w:val="00F0206A"/>
    <w:rsid w:val="00F03FC7"/>
    <w:rsid w:val="00F05595"/>
    <w:rsid w:val="00F05B71"/>
    <w:rsid w:val="00F07933"/>
    <w:rsid w:val="00F11901"/>
    <w:rsid w:val="00F22ED7"/>
    <w:rsid w:val="00F231C0"/>
    <w:rsid w:val="00F23F36"/>
    <w:rsid w:val="00F2650A"/>
    <w:rsid w:val="00F412D5"/>
    <w:rsid w:val="00F4264D"/>
    <w:rsid w:val="00F47A06"/>
    <w:rsid w:val="00F53282"/>
    <w:rsid w:val="00F60E39"/>
    <w:rsid w:val="00F620AD"/>
    <w:rsid w:val="00F75EBB"/>
    <w:rsid w:val="00F83033"/>
    <w:rsid w:val="00F90B63"/>
    <w:rsid w:val="00F90BE1"/>
    <w:rsid w:val="00F939AB"/>
    <w:rsid w:val="00F94890"/>
    <w:rsid w:val="00F966AA"/>
    <w:rsid w:val="00FA00C3"/>
    <w:rsid w:val="00FA0453"/>
    <w:rsid w:val="00FA127F"/>
    <w:rsid w:val="00FA6E56"/>
    <w:rsid w:val="00FB538F"/>
    <w:rsid w:val="00FB78EF"/>
    <w:rsid w:val="00FC0ABB"/>
    <w:rsid w:val="00FC0FD5"/>
    <w:rsid w:val="00FC3071"/>
    <w:rsid w:val="00FC7060"/>
    <w:rsid w:val="00FD5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8B00C7"/>
  <w15:docId w15:val="{232ECB30-EED6-40CB-A5E3-161734F3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060"/>
    <w:rPr>
      <w:rFonts w:ascii="Tahoma" w:hAnsi="Tahoma"/>
      <w:sz w:val="16"/>
      <w:szCs w:val="24"/>
    </w:rPr>
  </w:style>
  <w:style w:type="paragraph" w:styleId="Heading1">
    <w:name w:val="heading 1"/>
    <w:basedOn w:val="Normal"/>
    <w:next w:val="Normal"/>
    <w:qFormat/>
    <w:rsid w:val="00D01268"/>
    <w:pPr>
      <w:jc w:val="center"/>
      <w:outlineLvl w:val="0"/>
    </w:pPr>
    <w:rPr>
      <w:b/>
      <w:caps/>
      <w:spacing w:val="8"/>
      <w:sz w:val="28"/>
    </w:rPr>
  </w:style>
  <w:style w:type="paragraph" w:styleId="Heading2">
    <w:name w:val="heading 2"/>
    <w:basedOn w:val="Heading1"/>
    <w:next w:val="Normal"/>
    <w:qFormat/>
    <w:rsid w:val="00D01268"/>
    <w:pPr>
      <w:outlineLvl w:val="1"/>
    </w:pPr>
    <w:rPr>
      <w:sz w:val="20"/>
    </w:rPr>
  </w:style>
  <w:style w:type="paragraph" w:styleId="Heading3">
    <w:name w:val="heading 3"/>
    <w:basedOn w:val="Heading2"/>
    <w:next w:val="Normal"/>
    <w:qFormat/>
    <w:rsid w:val="00D01268"/>
    <w:pPr>
      <w:outlineLvl w:val="2"/>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Centered">
    <w:name w:val="Centered"/>
    <w:basedOn w:val="Normal"/>
    <w:rsid w:val="00601460"/>
    <w:pPr>
      <w:jc w:val="center"/>
    </w:pPr>
  </w:style>
  <w:style w:type="paragraph" w:customStyle="1" w:styleId="Italic">
    <w:name w:val="Italic"/>
    <w:basedOn w:val="Normal"/>
    <w:link w:val="ItalicChar"/>
    <w:rsid w:val="00E03E1F"/>
    <w:rPr>
      <w:i/>
    </w:rPr>
  </w:style>
  <w:style w:type="character" w:customStyle="1" w:styleId="ItalicChar">
    <w:name w:val="Italic Char"/>
    <w:basedOn w:val="DefaultParagraphFont"/>
    <w:link w:val="Italic"/>
    <w:rsid w:val="00E03E1F"/>
    <w:rPr>
      <w:rFonts w:ascii="Tahoma" w:hAnsi="Tahoma"/>
      <w:i/>
      <w:sz w:val="16"/>
      <w:szCs w:val="24"/>
      <w:lang w:val="en-US" w:eastAsia="en-US" w:bidi="ar-SA"/>
    </w:rPr>
  </w:style>
  <w:style w:type="paragraph" w:styleId="Header">
    <w:name w:val="header"/>
    <w:basedOn w:val="Normal"/>
    <w:rsid w:val="00872FCE"/>
    <w:pPr>
      <w:tabs>
        <w:tab w:val="center" w:pos="4320"/>
        <w:tab w:val="right" w:pos="8640"/>
      </w:tabs>
    </w:pPr>
  </w:style>
  <w:style w:type="paragraph" w:styleId="BodyText">
    <w:name w:val="Body Text"/>
    <w:basedOn w:val="Normal"/>
    <w:rsid w:val="00893DD3"/>
    <w:pPr>
      <w:spacing w:before="60"/>
    </w:pPr>
  </w:style>
  <w:style w:type="paragraph" w:styleId="Footer">
    <w:name w:val="footer"/>
    <w:basedOn w:val="Normal"/>
    <w:rsid w:val="00872FCE"/>
    <w:pPr>
      <w:tabs>
        <w:tab w:val="center" w:pos="4320"/>
        <w:tab w:val="right" w:pos="8640"/>
      </w:tabs>
    </w:pPr>
  </w:style>
  <w:style w:type="table" w:styleId="TableGrid">
    <w:name w:val="Table Grid"/>
    <w:basedOn w:val="TableNormal"/>
    <w:uiPriority w:val="39"/>
    <w:rsid w:val="00566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5AB"/>
    <w:pPr>
      <w:autoSpaceDE w:val="0"/>
      <w:autoSpaceDN w:val="0"/>
      <w:adjustRightInd w:val="0"/>
    </w:pPr>
    <w:rPr>
      <w:rFonts w:ascii="Arial" w:hAnsi="Arial" w:cs="Arial"/>
      <w:color w:val="000000"/>
      <w:sz w:val="24"/>
      <w:szCs w:val="24"/>
    </w:rPr>
  </w:style>
  <w:style w:type="character" w:styleId="Hyperlink">
    <w:name w:val="Hyperlink"/>
    <w:basedOn w:val="DefaultParagraphFont"/>
    <w:rsid w:val="00531EF7"/>
    <w:rPr>
      <w:color w:val="0000FF"/>
      <w:u w:val="single"/>
    </w:rPr>
  </w:style>
  <w:style w:type="paragraph" w:customStyle="1" w:styleId="FormParagraph">
    <w:name w:val="Form Paragraph"/>
    <w:basedOn w:val="Normal"/>
    <w:autoRedefine/>
    <w:qFormat/>
    <w:rsid w:val="009E0927"/>
    <w:pPr>
      <w:framePr w:hSpace="180" w:wrap="around" w:vAnchor="text" w:hAnchor="margin" w:y="122"/>
      <w:contextualSpacing/>
    </w:pPr>
    <w:rPr>
      <w:rFonts w:ascii="Open Sans" w:eastAsiaTheme="minorEastAsia" w:hAnsi="Open Sans" w:cstheme="minorBidi"/>
      <w:sz w:val="18"/>
      <w:szCs w:val="20"/>
    </w:rPr>
  </w:style>
  <w:style w:type="paragraph" w:styleId="NoSpacing">
    <w:name w:val="No Spacing"/>
    <w:basedOn w:val="Normal"/>
    <w:link w:val="NoSpacingChar"/>
    <w:uiPriority w:val="1"/>
    <w:qFormat/>
    <w:rsid w:val="00B0686A"/>
    <w:rPr>
      <w:rFonts w:ascii="Open Sans" w:eastAsiaTheme="minorEastAsia" w:hAnsi="Open Sans" w:cstheme="minorBidi"/>
      <w:sz w:val="18"/>
      <w:szCs w:val="20"/>
    </w:rPr>
  </w:style>
  <w:style w:type="character" w:customStyle="1" w:styleId="NoSpacingChar">
    <w:name w:val="No Spacing Char"/>
    <w:basedOn w:val="DefaultParagraphFont"/>
    <w:link w:val="NoSpacing"/>
    <w:uiPriority w:val="1"/>
    <w:rsid w:val="00B0686A"/>
    <w:rPr>
      <w:rFonts w:ascii="Open Sans" w:eastAsiaTheme="minorEastAsia" w:hAnsi="Open Sans" w:cstheme="minorBidi"/>
      <w:sz w:val="18"/>
    </w:rPr>
  </w:style>
  <w:style w:type="paragraph" w:styleId="Revision">
    <w:name w:val="Revision"/>
    <w:hidden/>
    <w:uiPriority w:val="99"/>
    <w:semiHidden/>
    <w:rsid w:val="007B0FA2"/>
    <w:rPr>
      <w:rFonts w:ascii="Tahoma" w:hAnsi="Tahoma"/>
      <w:sz w:val="16"/>
      <w:szCs w:val="24"/>
    </w:rPr>
  </w:style>
  <w:style w:type="character" w:styleId="CommentReference">
    <w:name w:val="annotation reference"/>
    <w:basedOn w:val="DefaultParagraphFont"/>
    <w:semiHidden/>
    <w:unhideWhenUsed/>
    <w:rsid w:val="000F09CB"/>
    <w:rPr>
      <w:sz w:val="16"/>
      <w:szCs w:val="16"/>
    </w:rPr>
  </w:style>
  <w:style w:type="paragraph" w:styleId="CommentText">
    <w:name w:val="annotation text"/>
    <w:basedOn w:val="Normal"/>
    <w:link w:val="CommentTextChar"/>
    <w:unhideWhenUsed/>
    <w:rsid w:val="000F09CB"/>
    <w:rPr>
      <w:sz w:val="20"/>
      <w:szCs w:val="20"/>
    </w:rPr>
  </w:style>
  <w:style w:type="character" w:customStyle="1" w:styleId="CommentTextChar">
    <w:name w:val="Comment Text Char"/>
    <w:basedOn w:val="DefaultParagraphFont"/>
    <w:link w:val="CommentText"/>
    <w:rsid w:val="000F09CB"/>
    <w:rPr>
      <w:rFonts w:ascii="Tahoma" w:hAnsi="Tahoma"/>
    </w:rPr>
  </w:style>
  <w:style w:type="paragraph" w:styleId="CommentSubject">
    <w:name w:val="annotation subject"/>
    <w:basedOn w:val="CommentText"/>
    <w:next w:val="CommentText"/>
    <w:link w:val="CommentSubjectChar"/>
    <w:semiHidden/>
    <w:unhideWhenUsed/>
    <w:rsid w:val="000F09CB"/>
    <w:rPr>
      <w:b/>
      <w:bCs/>
    </w:rPr>
  </w:style>
  <w:style w:type="character" w:customStyle="1" w:styleId="CommentSubjectChar">
    <w:name w:val="Comment Subject Char"/>
    <w:basedOn w:val="CommentTextChar"/>
    <w:link w:val="CommentSubject"/>
    <w:semiHidden/>
    <w:rsid w:val="000F09CB"/>
    <w:rPr>
      <w:rFonts w:ascii="Tahoma" w:hAnsi="Tahoma"/>
      <w:b/>
      <w:bCs/>
    </w:rPr>
  </w:style>
  <w:style w:type="character" w:styleId="PlaceholderText">
    <w:name w:val="Placeholder Text"/>
    <w:basedOn w:val="DefaultParagraphFont"/>
    <w:uiPriority w:val="99"/>
    <w:semiHidden/>
    <w:rsid w:val="00AA6F9D"/>
    <w:rPr>
      <w:color w:val="808080"/>
    </w:rPr>
  </w:style>
  <w:style w:type="table" w:styleId="ListTable3">
    <w:name w:val="List Table 3"/>
    <w:basedOn w:val="TableNormal"/>
    <w:uiPriority w:val="48"/>
    <w:rsid w:val="0042569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r.uw.edu/ops/leaves/shared-leav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wjehlik\LOCALS~1\Temp\TCD6BA.tmp\Medical%20office%20registr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30B15-CCA4-46A6-8B72-A98015045B72}">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Medical office registration form</Template>
  <TotalTime>10</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OFFICE OF COMPENSATION AND PROFESSIONAL STAFF PROGRAMS</vt:lpstr>
    </vt:vector>
  </TitlesOfParts>
  <Company>Microsoft Corporation</Company>
  <LinksUpToDate>false</LinksUpToDate>
  <CharactersWithSpaces>6338</CharactersWithSpaces>
  <SharedDoc>false</SharedDoc>
  <HLinks>
    <vt:vector size="6" baseType="variant">
      <vt:variant>
        <vt:i4>2490423</vt:i4>
      </vt:variant>
      <vt:variant>
        <vt:i4>0</vt:i4>
      </vt:variant>
      <vt:variant>
        <vt:i4>0</vt:i4>
      </vt:variant>
      <vt:variant>
        <vt:i4>5</vt:i4>
      </vt:variant>
      <vt:variant>
        <vt:lpwstr>http://www.washington.edu/admin/hr/forms/instructions.html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COMPENSATION AND PROFESSIONAL STAFF PROGRAMS</dc:title>
  <dc:creator>template</dc:creator>
  <cp:lastModifiedBy>Trista R Truemper</cp:lastModifiedBy>
  <cp:revision>6</cp:revision>
  <cp:lastPrinted>2018-03-28T22:10:00Z</cp:lastPrinted>
  <dcterms:created xsi:type="dcterms:W3CDTF">2023-09-20T19:48:00Z</dcterms:created>
  <dcterms:modified xsi:type="dcterms:W3CDTF">2023-09-20T21:32:00Z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TC010365111033</vt:lpwstr>
  </property>
</Properties>
</file>